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2F" w:rsidRPr="00D51B2F" w:rsidRDefault="00D51B2F" w:rsidP="00D51B2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Рассмотрен и рекомендован                                                                                                                                               </w:t>
      </w:r>
      <w:r w:rsidRPr="00D51B2F">
        <w:rPr>
          <w:rFonts w:ascii="Times New Roman" w:eastAsia="Times New Roman" w:hAnsi="Times New Roman"/>
          <w:b/>
          <w:iCs/>
          <w:lang w:eastAsia="ru-RU"/>
        </w:rPr>
        <w:t>УТВЕРЖДЁН</w:t>
      </w:r>
      <w:r w:rsidRPr="00D51B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</w:p>
    <w:p w:rsidR="00D51B2F" w:rsidRPr="00D51B2F" w:rsidRDefault="00D51B2F" w:rsidP="00D51B2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утверждению                                                                                                                                     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 w:rsidRPr="00D51B2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протокол  педсовета </w:t>
      </w:r>
      <w:r w:rsidR="00B7686B">
        <w:rPr>
          <w:rFonts w:ascii="Times New Roman" w:eastAsia="Times New Roman" w:hAnsi="Times New Roman"/>
          <w:iCs/>
          <w:sz w:val="24"/>
          <w:szCs w:val="24"/>
          <w:lang w:eastAsia="ru-RU"/>
        </w:rPr>
        <w:t>№ 1 от 31.08.2018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г.                                                                                                                         приказ №     от   </w:t>
      </w:r>
      <w:r w:rsidR="001F0403">
        <w:rPr>
          <w:rFonts w:ascii="Times New Roman" w:eastAsia="Times New Roman" w:hAnsi="Times New Roman"/>
          <w:iCs/>
          <w:sz w:val="24"/>
          <w:szCs w:val="24"/>
          <w:lang w:eastAsia="ru-RU"/>
        </w:rPr>
        <w:t>03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.</w:t>
      </w:r>
      <w:r w:rsidR="001F040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09 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>.20</w:t>
      </w:r>
      <w:r w:rsidR="00B7686B">
        <w:rPr>
          <w:rFonts w:ascii="Times New Roman" w:eastAsia="Times New Roman" w:hAnsi="Times New Roman"/>
          <w:iCs/>
          <w:sz w:val="24"/>
          <w:szCs w:val="24"/>
          <w:lang w:eastAsia="ru-RU"/>
        </w:rPr>
        <w:t>18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>г.</w:t>
      </w: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  <w:r w:rsidRPr="00D51B2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заведующий   МБДОУ</w:t>
      </w:r>
    </w:p>
    <w:p w:rsidR="00D51B2F" w:rsidRPr="00D51B2F" w:rsidRDefault="00D51B2F" w:rsidP="00D51B2F">
      <w:pPr>
        <w:spacing w:after="0" w:line="240" w:lineRule="auto"/>
        <w:ind w:left="-426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51B2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детского сада № 7 «Жемчужинка»</w:t>
      </w:r>
    </w:p>
    <w:p w:rsidR="00D51B2F" w:rsidRPr="00D51B2F" w:rsidRDefault="00D51B2F" w:rsidP="00D51B2F">
      <w:pPr>
        <w:spacing w:after="0" w:line="240" w:lineRule="auto"/>
        <w:ind w:left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51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____________     Походеева Е.С.</w:t>
      </w: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noProof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1B2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РАБОЧАЯ ПРОГРАММА </w:t>
      </w: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МЛАДШЕЙ</w:t>
      </w:r>
      <w:r w:rsidRPr="00D51B2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ГРУППЫ «</w:t>
      </w:r>
      <w:r w:rsidR="00B7686B">
        <w:rPr>
          <w:rFonts w:ascii="Times New Roman" w:hAnsi="Times New Roman"/>
          <w:b/>
          <w:noProof/>
          <w:sz w:val="28"/>
          <w:szCs w:val="28"/>
          <w:lang w:eastAsia="ru-RU"/>
        </w:rPr>
        <w:t>Дельфинчики</w:t>
      </w:r>
      <w:r w:rsidRPr="00D51B2F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:rsidR="00D51B2F" w:rsidRPr="00D51B2F" w:rsidRDefault="00B7686B" w:rsidP="00D51B2F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на 2018-2019</w:t>
      </w:r>
      <w:r w:rsidR="00D51B2F" w:rsidRPr="00D51B2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D51B2F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Разработчики программы:</w:t>
      </w:r>
    </w:p>
    <w:p w:rsidR="00D51B2F" w:rsidRDefault="00D51B2F" w:rsidP="00D51B2F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воспитатель:</w:t>
      </w:r>
      <w:r w:rsidR="00B7686B">
        <w:rPr>
          <w:rFonts w:ascii="Times New Roman" w:hAnsi="Times New Roman"/>
          <w:noProof/>
          <w:sz w:val="28"/>
          <w:szCs w:val="28"/>
          <w:lang w:eastAsia="ru-RU"/>
        </w:rPr>
        <w:t>Тепляшина Т.П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воспитатель:</w:t>
      </w:r>
      <w:r w:rsidR="00B7686B">
        <w:rPr>
          <w:rFonts w:ascii="Times New Roman" w:hAnsi="Times New Roman"/>
          <w:noProof/>
          <w:sz w:val="28"/>
          <w:szCs w:val="28"/>
          <w:lang w:eastAsia="ru-RU"/>
        </w:rPr>
        <w:t>Костенко Л.Г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1B2F">
        <w:rPr>
          <w:rFonts w:ascii="Times New Roman" w:hAnsi="Times New Roman"/>
          <w:noProof/>
          <w:sz w:val="28"/>
          <w:szCs w:val="28"/>
          <w:lang w:eastAsia="ru-RU"/>
        </w:rPr>
        <w:t>ст.Егорлыкская</w:t>
      </w:r>
    </w:p>
    <w:p w:rsidR="00D51B2F" w:rsidRPr="00D51B2F" w:rsidRDefault="00B7686B" w:rsidP="00D51B2F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2018-2019</w:t>
      </w:r>
      <w:r w:rsidR="00D51B2F" w:rsidRPr="00D51B2F">
        <w:rPr>
          <w:rFonts w:ascii="Times New Roman" w:hAnsi="Times New Roman"/>
          <w:noProof/>
          <w:sz w:val="28"/>
          <w:szCs w:val="28"/>
          <w:lang w:eastAsia="ru-RU"/>
        </w:rPr>
        <w:t xml:space="preserve"> уч.год</w:t>
      </w:r>
    </w:p>
    <w:p w:rsidR="00D51B2F" w:rsidRPr="00D51B2F" w:rsidRDefault="00D51B2F" w:rsidP="00D51B2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D51B2F" w:rsidRPr="00D51B2F" w:rsidRDefault="00D51B2F" w:rsidP="00D51B2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51B2F" w:rsidRPr="00D51B2F" w:rsidRDefault="00D51B2F" w:rsidP="00D51B2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Pr="00D51B2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1.1.Пояснительная записка……………………………………………………………………………………………………4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1.2.Цель и задачи  рабочей программы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…………………………………………………………………………………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….6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1.3.Принципы и подходы к формированию рабоче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й программы……………………………………………………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……7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онально - культурные и другие)…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…8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1.5.Возрастные и индивидуа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льные особенности детей  младшей группы…………… …………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………………………10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1.6.Планируемые результаты освоения Программ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ы……………………………………………………………………….12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Pr="00D51B2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Содержательный раздел</w:t>
      </w: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2.1.Содержание психолого-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работы  в младшей  группе………………….………………………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……..16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 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2.2. Учебный п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лан реализации   программы в младшей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МБД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ОУ детский сад №7 «Жемчужинка»…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………..3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3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2.3. Формы, способы, методы и средства реализаци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и   рабочей  программы в младшей группе………………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………35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2.4.Взаимодействие с семьей, социумом………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…………………………………………………………………………..39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Планирование работы с детьми в группе:</w:t>
      </w:r>
    </w:p>
    <w:p w:rsidR="00D51B2F" w:rsidRPr="00D51B2F" w:rsidRDefault="00D51B2F" w:rsidP="00D51B2F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Годовой план  работы  с детьми (праздники, раз</w:t>
      </w:r>
      <w:r w:rsidR="00F23C45">
        <w:rPr>
          <w:rFonts w:ascii="Times New Roman" w:eastAsia="Times New Roman" w:hAnsi="Times New Roman"/>
          <w:sz w:val="28"/>
          <w:szCs w:val="28"/>
          <w:lang w:eastAsia="ru-RU"/>
        </w:rPr>
        <w:t>влечения…)……………………………………………………45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Комплексно - тематическое планирование образова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тельной  работы с детьми младшей группы……………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.48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 образовательной деятельности по  об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разовательным областям:……………………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….53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numPr>
          <w:ilvl w:val="0"/>
          <w:numId w:val="3"/>
        </w:numPr>
        <w:spacing w:before="225" w:after="22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Модель организации совместной деятельности воспитат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еля с воспитанниками ДОУ…………………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……55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Pr="00D51B2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Организационный раздел.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3.1. Оформление предметно-простран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ственной среды……………………………………………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…………………….57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3.2.Режим дня (расписание занятий, двигательный режим,  схема з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акаливания детей)………………………………62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D51B2F" w:rsidRPr="00D51B2F" w:rsidRDefault="00D51B2F" w:rsidP="00D51B2F">
      <w:pPr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3.3.Перечень методической  литературы ,обеспечивающей  реализацию образо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вательной деятельности в младшей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группе………………………………………………………………………………</w:t>
      </w:r>
      <w:r w:rsidR="00E818E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</w:t>
      </w:r>
      <w:r w:rsidR="00B8472F">
        <w:rPr>
          <w:rFonts w:ascii="Times New Roman" w:eastAsia="Times New Roman" w:hAnsi="Times New Roman"/>
          <w:sz w:val="28"/>
          <w:szCs w:val="28"/>
          <w:lang w:eastAsia="ru-RU"/>
        </w:rPr>
        <w:t>….……..68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 </w:t>
      </w:r>
    </w:p>
    <w:p w:rsidR="00D51B2F" w:rsidRDefault="00D51B2F" w:rsidP="00D51B2F">
      <w:pPr>
        <w:shd w:val="clear" w:color="auto" w:fill="FFFFFF"/>
        <w:autoSpaceDE w:val="0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hAnsi="Times New Roman"/>
          <w:b/>
          <w:sz w:val="28"/>
          <w:szCs w:val="28"/>
          <w:lang w:eastAsia="ru-RU"/>
        </w:rPr>
        <w:t>Приложения:</w:t>
      </w:r>
    </w:p>
    <w:p w:rsidR="001F0403" w:rsidRPr="001F0403" w:rsidRDefault="001F0403" w:rsidP="001F0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403">
        <w:rPr>
          <w:rFonts w:ascii="Times New Roman" w:hAnsi="Times New Roman"/>
          <w:sz w:val="28"/>
          <w:szCs w:val="28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</w:t>
      </w:r>
      <w:r>
        <w:rPr>
          <w:rFonts w:ascii="Times New Roman" w:hAnsi="Times New Roman"/>
          <w:sz w:val="28"/>
          <w:szCs w:val="28"/>
        </w:rPr>
        <w:t>младшей группе……………………………………………………………………….</w:t>
      </w:r>
      <w:r w:rsidR="00B8472F">
        <w:rPr>
          <w:rFonts w:ascii="Times New Roman" w:hAnsi="Times New Roman"/>
          <w:sz w:val="28"/>
          <w:szCs w:val="28"/>
        </w:rPr>
        <w:t>70 стр.</w:t>
      </w:r>
    </w:p>
    <w:p w:rsidR="001F0403" w:rsidRPr="00D51B2F" w:rsidRDefault="001F0403" w:rsidP="00D51B2F">
      <w:pPr>
        <w:shd w:val="clear" w:color="auto" w:fill="FFFFFF"/>
        <w:autoSpaceDE w:val="0"/>
        <w:spacing w:after="0" w:line="360" w:lineRule="auto"/>
        <w:ind w:left="502"/>
        <w:rPr>
          <w:rFonts w:ascii="Times New Roman" w:hAnsi="Times New Roman"/>
          <w:b/>
          <w:sz w:val="28"/>
          <w:szCs w:val="28"/>
          <w:lang w:eastAsia="ru-RU"/>
        </w:rPr>
      </w:pPr>
    </w:p>
    <w:p w:rsidR="00D51B2F" w:rsidRPr="00E818E6" w:rsidRDefault="001F0403" w:rsidP="001F040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51B2F" w:rsidRPr="00D51B2F">
        <w:rPr>
          <w:rFonts w:ascii="Times New Roman" w:hAnsi="Times New Roman"/>
          <w:sz w:val="28"/>
          <w:szCs w:val="28"/>
          <w:lang w:eastAsia="ru-RU"/>
        </w:rPr>
        <w:t>Перспективно-тематическое планирование  образовательно</w:t>
      </w:r>
      <w:r w:rsidR="00E818E6">
        <w:rPr>
          <w:rFonts w:ascii="Times New Roman" w:hAnsi="Times New Roman"/>
          <w:sz w:val="28"/>
          <w:szCs w:val="28"/>
          <w:lang w:eastAsia="ru-RU"/>
        </w:rPr>
        <w:t>й  деятельности с детьми…………………</w:t>
      </w:r>
      <w:r w:rsidR="00B8472F">
        <w:rPr>
          <w:rFonts w:ascii="Times New Roman" w:hAnsi="Times New Roman"/>
          <w:sz w:val="28"/>
          <w:szCs w:val="28"/>
          <w:lang w:eastAsia="ru-RU"/>
        </w:rPr>
        <w:t>……….130</w:t>
      </w:r>
      <w:bookmarkStart w:id="0" w:name="_GoBack"/>
      <w:bookmarkEnd w:id="0"/>
      <w:r w:rsidR="00D51B2F" w:rsidRPr="00D51B2F">
        <w:rPr>
          <w:rFonts w:ascii="Times New Roman" w:hAnsi="Times New Roman"/>
          <w:sz w:val="28"/>
          <w:szCs w:val="28"/>
          <w:lang w:eastAsia="ru-RU"/>
        </w:rPr>
        <w:t xml:space="preserve"> стр.</w:t>
      </w:r>
    </w:p>
    <w:p w:rsidR="00F23C45" w:rsidRDefault="00F23C45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C45" w:rsidRDefault="00F23C45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3C45" w:rsidRDefault="00F23C45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B2F" w:rsidRPr="00D51B2F" w:rsidRDefault="00D51B2F" w:rsidP="00D51B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Pr="00D51B2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Целевой раздел:</w:t>
      </w:r>
    </w:p>
    <w:p w:rsidR="00D51B2F" w:rsidRPr="00D51B2F" w:rsidRDefault="00D51B2F" w:rsidP="00D51B2F">
      <w:pPr>
        <w:spacing w:before="225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b/>
          <w:sz w:val="28"/>
          <w:szCs w:val="28"/>
          <w:lang w:eastAsia="ru-RU"/>
        </w:rPr>
        <w:t>1.1.Пояснительная записка</w:t>
      </w:r>
    </w:p>
    <w:p w:rsidR="00D51B2F" w:rsidRPr="00D51B2F" w:rsidRDefault="00D51B2F" w:rsidP="00D51B2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Рабочая  прог</w:t>
      </w:r>
      <w:r w:rsidR="00D92CB5">
        <w:rPr>
          <w:rFonts w:ascii="Times New Roman" w:eastAsia="Times New Roman" w:hAnsi="Times New Roman"/>
          <w:sz w:val="28"/>
          <w:szCs w:val="28"/>
          <w:lang w:eastAsia="zh-CN"/>
        </w:rPr>
        <w:t>рамма по развитию детей  младшей</w:t>
      </w: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t xml:space="preserve"> группы (Далее - Программа) разработана в соответствии с основной общеобразовательной программой детского сада «Жемчужинка» , в соответствии </w:t>
      </w:r>
      <w:r w:rsidRPr="00D51B2F">
        <w:rPr>
          <w:rFonts w:ascii="Times New Roman" w:eastAsia="Times New Roman" w:hAnsi="Times New Roman"/>
          <w:sz w:val="28"/>
          <w:szCs w:val="28"/>
          <w:lang w:eastAsia="ru-RU"/>
        </w:rPr>
        <w:t>с введёнными  в действие ФГОС ДО.</w:t>
      </w:r>
    </w:p>
    <w:p w:rsidR="00D51B2F" w:rsidRPr="00D51B2F" w:rsidRDefault="00D51B2F" w:rsidP="00D51B2F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опреде</w:t>
      </w: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softHyphen/>
        <w:t>ляет содержание и организацию о</w:t>
      </w:r>
      <w:r w:rsidR="00D92CB5">
        <w:rPr>
          <w:rFonts w:ascii="Times New Roman" w:eastAsia="Times New Roman" w:hAnsi="Times New Roman"/>
          <w:sz w:val="28"/>
          <w:szCs w:val="28"/>
          <w:lang w:eastAsia="zh-CN"/>
        </w:rPr>
        <w:t>бразовательного процесса младшей</w:t>
      </w: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t xml:space="preserve"> группы муниципального бюджетного дошкольного образовательного учреждения детского сада № 7 «Жемчужинка» </w:t>
      </w:r>
    </w:p>
    <w:p w:rsidR="00D51B2F" w:rsidRPr="00D51B2F" w:rsidRDefault="00D51B2F" w:rsidP="00D51B2F">
      <w:pPr>
        <w:tabs>
          <w:tab w:val="left" w:pos="55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51B2F">
        <w:rPr>
          <w:rFonts w:ascii="Times New Roman" w:eastAsia="Times New Roman" w:hAnsi="Times New Roman"/>
          <w:sz w:val="28"/>
          <w:szCs w:val="28"/>
          <w:lang w:eastAsia="zh-CN"/>
        </w:rPr>
        <w:t>Данная  рабочая программа  разработана в соответствии со следующими нормативными документами:</w:t>
      </w:r>
    </w:p>
    <w:p w:rsidR="00D51B2F" w:rsidRPr="00D51B2F" w:rsidRDefault="00D51B2F" w:rsidP="00D51B2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51B2F">
        <w:rPr>
          <w:rFonts w:ascii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от 29 12 2012 года № 273 - ФЗ</w:t>
      </w:r>
    </w:p>
    <w:p w:rsidR="00D51B2F" w:rsidRPr="00D51B2F" w:rsidRDefault="00D51B2F" w:rsidP="00D51B2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51B2F">
        <w:rPr>
          <w:rFonts w:ascii="Times New Roman" w:hAnsi="Times New Roman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51B2F" w:rsidRPr="00D51B2F" w:rsidRDefault="00D51B2F" w:rsidP="00D51B2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51B2F">
        <w:rPr>
          <w:rFonts w:ascii="Times New Roman" w:hAnsi="Times New Roman"/>
          <w:sz w:val="28"/>
          <w:szCs w:val="28"/>
          <w:lang w:eastAsia="ru-RU"/>
        </w:rPr>
        <w:t>СанПин 2.4.1.3049-13</w:t>
      </w:r>
      <w:r w:rsidRPr="00D51B2F">
        <w:rPr>
          <w:rFonts w:ascii="Times New Roman" w:hAnsi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51B2F" w:rsidRPr="00D51B2F" w:rsidRDefault="00D51B2F" w:rsidP="00D51B2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51B2F">
        <w:rPr>
          <w:rFonts w:ascii="Times New Roman" w:hAnsi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D51B2F" w:rsidRPr="00D51B2F" w:rsidRDefault="00D51B2F" w:rsidP="00D51B2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51B2F">
        <w:rPr>
          <w:rFonts w:ascii="Times New Roman" w:hAnsi="Times New Roman"/>
          <w:sz w:val="28"/>
          <w:szCs w:val="28"/>
          <w:lang w:eastAsia="ru-RU"/>
        </w:rPr>
        <w:t>Устав ДОУ.</w:t>
      </w:r>
    </w:p>
    <w:p w:rsidR="00666040" w:rsidRPr="00F23C45" w:rsidRDefault="00F23C45" w:rsidP="00F23C45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программа ДОУ.</w:t>
      </w:r>
    </w:p>
    <w:p w:rsidR="00B2560E" w:rsidRDefault="00B2560E" w:rsidP="0066604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658F0" w:rsidRPr="00A42525" w:rsidRDefault="006658F0" w:rsidP="00A42525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42525">
        <w:rPr>
          <w:rFonts w:ascii="Times New Roman" w:hAnsi="Times New Roman"/>
          <w:b/>
          <w:color w:val="000000"/>
          <w:sz w:val="28"/>
          <w:szCs w:val="28"/>
          <w:u w:val="single"/>
        </w:rPr>
        <w:t>Направленность   рабочей программы</w:t>
      </w:r>
    </w:p>
    <w:p w:rsidR="006658F0" w:rsidRPr="008D3D77" w:rsidRDefault="006658F0" w:rsidP="006658F0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6658F0" w:rsidRPr="008D3D77" w:rsidRDefault="006658F0" w:rsidP="006658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Патриотическая направленность  Программы. </w:t>
      </w:r>
      <w:r w:rsidRPr="008D3D77">
        <w:rPr>
          <w:rFonts w:ascii="Times New Roman" w:hAnsi="Times New Roman"/>
          <w:color w:val="000000"/>
          <w:sz w:val="28"/>
          <w:szCs w:val="28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6658F0" w:rsidRPr="008D3D77" w:rsidRDefault="006658F0" w:rsidP="006658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6658F0" w:rsidRPr="008D3D77" w:rsidRDefault="006658F0" w:rsidP="006658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6658F0" w:rsidRPr="008D3D77" w:rsidRDefault="006658F0" w:rsidP="006658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6658F0" w:rsidRPr="002A7413" w:rsidRDefault="006658F0" w:rsidP="006658F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D3D77">
        <w:rPr>
          <w:rFonts w:ascii="Times New Roman" w:hAnsi="Times New Roman"/>
          <w:color w:val="000000"/>
          <w:sz w:val="28"/>
          <w:szCs w:val="28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</w:t>
      </w:r>
      <w:r w:rsidRPr="008D3D77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индивидуальности, чуткости к его эмоциональным состояниям, поддержка его чувства собственного достоинства и т. д.). </w:t>
      </w:r>
    </w:p>
    <w:p w:rsidR="006658F0" w:rsidRPr="00B502D9" w:rsidRDefault="006658F0" w:rsidP="006658F0">
      <w:pPr>
        <w:spacing w:before="225" w:after="22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145F8">
        <w:rPr>
          <w:rFonts w:ascii="Times New Roman" w:eastAsia="Times New Roman" w:hAnsi="Times New Roman"/>
          <w:b/>
          <w:sz w:val="28"/>
          <w:szCs w:val="28"/>
          <w:lang w:eastAsia="ru-RU"/>
        </w:rPr>
        <w:t>1.2.Цель и задачи  рабочей программы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Ведущими целями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рабочей </w:t>
      </w: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программы 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являются: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  <w:t xml:space="preserve">ностями, 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подготовка к жизни в современном обществе, 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 обучению в школе, </w:t>
      </w:r>
    </w:p>
    <w:p w:rsidR="006658F0" w:rsidRPr="008837C4" w:rsidRDefault="006658F0" w:rsidP="006658F0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обеспечение безо</w:t>
      </w: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  <w:t>пасности жизнедеятельности дошкольника.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8837C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oftHyphen/>
        <w:t>жественной, чтения.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softHyphen/>
        <w:t>ми, стремящимися к самостоятельности и творчеству;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6658F0" w:rsidRPr="004D5A01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творческая организац</w:t>
      </w:r>
      <w:r w:rsidR="00A42525">
        <w:rPr>
          <w:rFonts w:ascii="Times New Roman" w:eastAsia="Times New Roman" w:hAnsi="Times New Roman"/>
          <w:sz w:val="28"/>
          <w:szCs w:val="28"/>
          <w:lang w:eastAsia="zh-CN"/>
        </w:rPr>
        <w:t xml:space="preserve">ия (креативность) 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образовательного процесса;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softHyphen/>
        <w:t>ство в соответствии с интересами и наклонностями каждого ребенка;</w:t>
      </w:r>
    </w:p>
    <w:p w:rsidR="006658F0" w:rsidRPr="008837C4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:rsidR="006658F0" w:rsidRPr="008837C4" w:rsidRDefault="006658F0" w:rsidP="00D96EEC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• единство подходов к воспитанию детей в условиях ДОУ и семьи;</w:t>
      </w:r>
    </w:p>
    <w:p w:rsidR="006658F0" w:rsidRPr="00B502D9" w:rsidRDefault="006658F0" w:rsidP="006658F0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6658F0" w:rsidRPr="008837C4" w:rsidRDefault="006658F0" w:rsidP="006658F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6658F0" w:rsidRPr="008837C4" w:rsidRDefault="006658F0" w:rsidP="006658F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патриотизм; </w:t>
      </w:r>
    </w:p>
    <w:p w:rsidR="006658F0" w:rsidRPr="008837C4" w:rsidRDefault="006658F0" w:rsidP="006658F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активная жизненная позиция; </w:t>
      </w:r>
    </w:p>
    <w:p w:rsidR="006658F0" w:rsidRPr="008837C4" w:rsidRDefault="006658F0" w:rsidP="006658F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творческий подход в решении различных жизненных ситуаций; </w:t>
      </w:r>
    </w:p>
    <w:p w:rsidR="006658F0" w:rsidRDefault="006658F0" w:rsidP="006658F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>• уважение к традиционным ценностям.</w:t>
      </w:r>
    </w:p>
    <w:p w:rsidR="006658F0" w:rsidRPr="00A145F8" w:rsidRDefault="006658F0" w:rsidP="006658F0">
      <w:pPr>
        <w:spacing w:before="225" w:after="2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5F8">
        <w:rPr>
          <w:rFonts w:ascii="Times New Roman" w:eastAsia="Times New Roman" w:hAnsi="Times New Roman"/>
          <w:b/>
          <w:sz w:val="28"/>
          <w:szCs w:val="28"/>
          <w:lang w:eastAsia="ru-RU"/>
        </w:rPr>
        <w:t>1.3.Принципы и подходы к формированию  рабочей программы.</w:t>
      </w:r>
    </w:p>
    <w:p w:rsidR="006658F0" w:rsidRPr="00A145F8" w:rsidRDefault="006658F0" w:rsidP="006658F0">
      <w:pPr>
        <w:spacing w:before="225" w:after="2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5F8">
        <w:rPr>
          <w:rFonts w:ascii="Times New Roman" w:hAnsi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6658F0" w:rsidRPr="00840D14" w:rsidRDefault="006658F0" w:rsidP="006658F0">
      <w:pPr>
        <w:rPr>
          <w:rFonts w:ascii="Times New Roman" w:hAnsi="Times New Roman"/>
          <w:sz w:val="28"/>
          <w:szCs w:val="28"/>
        </w:rPr>
      </w:pPr>
      <w:r w:rsidRPr="00A145F8">
        <w:rPr>
          <w:rFonts w:ascii="Times New Roman" w:hAnsi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6658F0" w:rsidRPr="00840D1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lastRenderedPageBreak/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6658F0" w:rsidRPr="008837C4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6658F0" w:rsidRPr="002A7413" w:rsidRDefault="006658F0" w:rsidP="006658F0">
      <w:pPr>
        <w:rPr>
          <w:rFonts w:ascii="Times New Roman" w:hAnsi="Times New Roman"/>
          <w:color w:val="000000"/>
          <w:sz w:val="28"/>
          <w:szCs w:val="28"/>
        </w:rPr>
      </w:pPr>
      <w:r w:rsidRPr="008837C4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6658F0" w:rsidRPr="00A145F8" w:rsidRDefault="006658F0" w:rsidP="006658F0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5F8">
        <w:rPr>
          <w:rFonts w:ascii="Times New Roman" w:eastAsia="Times New Roman" w:hAnsi="Times New Roman"/>
          <w:b/>
          <w:sz w:val="28"/>
          <w:szCs w:val="28"/>
          <w:lang w:eastAsia="ru-RU"/>
        </w:rPr>
        <w:t>1.4.Значимые для разработки и реализации рабочей программы характеристики. Особенности организации образовательного процесса в младшей группе (климатические, демографические, национально - культурные и другие)</w:t>
      </w:r>
    </w:p>
    <w:p w:rsidR="006658F0" w:rsidRPr="002E22B5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  </w:t>
      </w:r>
      <w:r w:rsidRPr="002E22B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2E22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658F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>Анализ социального статуса семей выявил, что в   младше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6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 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воспитываются дети из полных (21 семей 75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 xml:space="preserve">%), из неполных 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(5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D93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состав родителей – 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среднеобеспеченные, с высшим (13</w:t>
      </w:r>
      <w:r w:rsidR="00097E25">
        <w:rPr>
          <w:rFonts w:ascii="Times New Roman" w:eastAsia="Times New Roman" w:hAnsi="Times New Roman"/>
          <w:sz w:val="28"/>
          <w:szCs w:val="28"/>
          <w:lang w:eastAsia="ru-RU"/>
        </w:rPr>
        <w:t>ч. 33</w:t>
      </w:r>
      <w:r w:rsidR="00C5071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>) и средне-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пециальным  профессиональным (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 </w:t>
      </w:r>
      <w:r w:rsidR="00097E25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1F0403">
        <w:rPr>
          <w:rFonts w:ascii="Times New Roman" w:eastAsia="Times New Roman" w:hAnsi="Times New Roman"/>
          <w:sz w:val="28"/>
          <w:szCs w:val="28"/>
          <w:lang w:eastAsia="ru-RU"/>
        </w:rPr>
        <w:t>%) , без образования –(3</w:t>
      </w:r>
      <w:r w:rsidR="00097E25">
        <w:rPr>
          <w:rFonts w:ascii="Times New Roman" w:eastAsia="Times New Roman" w:hAnsi="Times New Roman"/>
          <w:sz w:val="28"/>
          <w:szCs w:val="28"/>
          <w:lang w:eastAsia="ru-RU"/>
        </w:rPr>
        <w:t>ч. 14</w:t>
      </w:r>
      <w:r w:rsidRPr="002E22B5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666040" w:rsidRDefault="0066604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8F0" w:rsidRPr="0072371C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71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2) </w:t>
      </w:r>
      <w:r w:rsidRPr="0072371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7237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72371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658F0" w:rsidRPr="0072371C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71C">
        <w:rPr>
          <w:rFonts w:ascii="Times New Roman" w:eastAsia="Times New Roman" w:hAnsi="Times New Roman"/>
          <w:sz w:val="28"/>
          <w:szCs w:val="28"/>
          <w:lang w:eastAsia="ru-RU"/>
        </w:rPr>
        <w:t xml:space="preserve">Этнический состав воспитанников </w:t>
      </w:r>
      <w:r w:rsidR="00E13FF1"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младшей </w:t>
      </w:r>
      <w:r w:rsidR="00B117F0">
        <w:rPr>
          <w:rFonts w:ascii="Times New Roman" w:eastAsia="Times New Roman" w:hAnsi="Times New Roman"/>
          <w:sz w:val="28"/>
          <w:szCs w:val="28"/>
          <w:lang w:eastAsia="ru-RU"/>
        </w:rPr>
        <w:t>группы: русские, 2 ребенка</w:t>
      </w:r>
      <w:r w:rsidR="00CA0D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армяне</w:t>
      </w:r>
      <w:r w:rsidRPr="0072371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86B">
        <w:rPr>
          <w:rFonts w:ascii="Times New Roman" w:eastAsia="Times New Roman" w:hAnsi="Times New Roman"/>
          <w:sz w:val="28"/>
          <w:szCs w:val="28"/>
          <w:lang w:eastAsia="ru-RU"/>
        </w:rPr>
        <w:t>1-дагестанец</w:t>
      </w:r>
      <w:r w:rsidR="00CA0D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371C">
        <w:rPr>
          <w:rFonts w:ascii="Times New Roman" w:eastAsia="Times New Roman" w:hAnsi="Times New Roman"/>
          <w:sz w:val="28"/>
          <w:szCs w:val="28"/>
          <w:lang w:eastAsia="ru-RU"/>
        </w:rPr>
        <w:t>основной контингент – дети из русскоязычных семей. Обучение и воспитание в ДОУ осуществляется на русском языке.</w:t>
      </w:r>
    </w:p>
    <w:p w:rsidR="006658F0" w:rsidRPr="0072371C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7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Основной контингент воспитанников проживает в условиях села.</w:t>
      </w:r>
    </w:p>
    <w:p w:rsidR="006658F0" w:rsidRPr="0072371C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71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6658F0" w:rsidRPr="004D5A01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3) </w:t>
      </w:r>
      <w:r w:rsidRPr="0063437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63437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658F0" w:rsidRPr="00840D14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6658F0" w:rsidRPr="0063437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6658F0" w:rsidRPr="0063437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6658F0" w:rsidRPr="0063437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6658F0" w:rsidRPr="0063437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658F0" w:rsidRPr="00634370" w:rsidRDefault="006658F0" w:rsidP="006658F0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C50715" w:rsidRPr="001F0403" w:rsidRDefault="006658F0" w:rsidP="001F040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2. теплый  период (июнь-август, для которого</w:t>
      </w:r>
      <w:r w:rsidRPr="00840D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4370">
        <w:rPr>
          <w:rFonts w:ascii="Times New Roman" w:eastAsia="Times New Roman" w:hAnsi="Times New Roman"/>
          <w:sz w:val="28"/>
          <w:szCs w:val="28"/>
          <w:lang w:eastAsia="ru-RU"/>
        </w:rPr>
        <w:t>составляется другой режим дня</w:t>
      </w:r>
      <w:r w:rsidRPr="00746BD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D3D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b/>
          <w:sz w:val="28"/>
          <w:szCs w:val="28"/>
          <w:lang w:eastAsia="ru-RU"/>
        </w:rPr>
        <w:t>1.5.Возрастные и индивидуальные особенности детей</w:t>
      </w:r>
      <w:r w:rsidRPr="00840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6324">
        <w:rPr>
          <w:rFonts w:ascii="Times New Roman" w:eastAsia="Times New Roman" w:hAnsi="Times New Roman"/>
          <w:b/>
          <w:sz w:val="28"/>
          <w:szCs w:val="28"/>
          <w:lang w:eastAsia="ru-RU"/>
        </w:rPr>
        <w:t>младшей  группы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</w:t>
      </w: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противоречие разрешается через развитие игры, которая становится ведущим видом деятельности в дошкольном возрасте.</w:t>
      </w:r>
    </w:p>
    <w:p w:rsidR="006658F0" w:rsidRPr="00E8205D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для развития мелкой моторики имеет лепка.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6658F0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6658F0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 xml:space="preserve"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6658F0" w:rsidRPr="00E8205D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</w:t>
      </w:r>
    </w:p>
    <w:p w:rsidR="006658F0" w:rsidRPr="00B76324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6658F0" w:rsidRDefault="006658F0" w:rsidP="006658F0">
      <w:pPr>
        <w:spacing w:before="225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6658F0" w:rsidRPr="00746BD3" w:rsidRDefault="006658F0" w:rsidP="006658F0">
      <w:pPr>
        <w:pStyle w:val="Style11"/>
        <w:widowControl/>
        <w:spacing w:line="36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B76324">
        <w:rPr>
          <w:rFonts w:ascii="Times New Roman" w:hAnsi="Times New Roman"/>
          <w:b/>
          <w:sz w:val="28"/>
          <w:szCs w:val="28"/>
        </w:rPr>
        <w:t>1.6.Планируемые результаты освоения Программы.</w:t>
      </w:r>
    </w:p>
    <w:p w:rsidR="006658F0" w:rsidRPr="004D5A01" w:rsidRDefault="006658F0" w:rsidP="006658F0">
      <w:pPr>
        <w:spacing w:before="225"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 соответствии с ФГОС ДО</w:t>
      </w:r>
      <w:r w:rsidRPr="00840D14"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 xml:space="preserve"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  <w:r w:rsidRPr="00B76324">
        <w:rPr>
          <w:rFonts w:ascii="Times New Roman" w:hAnsi="Times New Roman"/>
          <w:sz w:val="28"/>
          <w:szCs w:val="28"/>
        </w:rPr>
        <w:lastRenderedPageBreak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1166F4" w:rsidRDefault="001166F4" w:rsidP="006658F0">
      <w:pPr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1166F4" w:rsidRDefault="001166F4" w:rsidP="006658F0">
      <w:pPr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</w:p>
    <w:p w:rsidR="006658F0" w:rsidRPr="00B76324" w:rsidRDefault="006658F0" w:rsidP="006658F0">
      <w:pPr>
        <w:spacing w:after="0"/>
        <w:ind w:left="1129" w:right="1921" w:hanging="10"/>
        <w:rPr>
          <w:rFonts w:ascii="Times New Roman" w:hAnsi="Times New Roman"/>
          <w:b/>
          <w:i/>
          <w:sz w:val="28"/>
          <w:szCs w:val="28"/>
        </w:rPr>
      </w:pPr>
      <w:r w:rsidRPr="00B76324">
        <w:rPr>
          <w:rFonts w:ascii="Times New Roman" w:hAnsi="Times New Roman"/>
          <w:b/>
          <w:i/>
          <w:sz w:val="28"/>
          <w:szCs w:val="28"/>
        </w:rPr>
        <w:t xml:space="preserve">Целевые ориентиры 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:rsidR="006658F0" w:rsidRPr="00D96EEC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6658F0" w:rsidRPr="004D5A01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6658F0" w:rsidRPr="00B76324" w:rsidRDefault="006658F0" w:rsidP="006658F0">
      <w:pPr>
        <w:numPr>
          <w:ilvl w:val="0"/>
          <w:numId w:val="4"/>
        </w:num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6658F0" w:rsidRPr="00E8567C" w:rsidRDefault="006658F0" w:rsidP="006658F0">
      <w:pPr>
        <w:shd w:val="clear" w:color="auto" w:fill="FFFFFF"/>
        <w:tabs>
          <w:tab w:val="left" w:pos="4402"/>
        </w:tabs>
        <w:spacing w:after="0"/>
        <w:ind w:right="5" w:firstLine="567"/>
        <w:rPr>
          <w:rFonts w:ascii="Times New Roman" w:hAnsi="Times New Roman"/>
          <w:sz w:val="28"/>
          <w:szCs w:val="28"/>
          <w:lang w:eastAsia="ru-RU"/>
        </w:rPr>
      </w:pPr>
      <w:r w:rsidRPr="00E8567C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E8567C">
        <w:rPr>
          <w:rFonts w:ascii="Times New Roman" w:hAnsi="Times New Roman"/>
          <w:sz w:val="28"/>
          <w:szCs w:val="28"/>
          <w:lang w:eastAsia="ru-RU"/>
        </w:rPr>
        <w:t xml:space="preserve">развития детей.  Такая оценка производится педагогическим работником  в рамках </w:t>
      </w:r>
      <w:r w:rsidRPr="00E8567C">
        <w:rPr>
          <w:rFonts w:ascii="Times New Roman" w:hAnsi="Times New Roman"/>
          <w:spacing w:val="-1"/>
          <w:sz w:val="28"/>
          <w:szCs w:val="28"/>
          <w:lang w:eastAsia="ru-RU"/>
        </w:rPr>
        <w:t>педагогической   диагностики</w:t>
      </w:r>
      <w:r w:rsidRPr="00E8567C">
        <w:rPr>
          <w:rFonts w:ascii="Times New Roman" w:hAnsi="Times New Roman"/>
          <w:sz w:val="28"/>
          <w:szCs w:val="28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67C">
        <w:rPr>
          <w:rFonts w:ascii="Times New Roman" w:hAnsi="Times New Roman"/>
          <w:sz w:val="28"/>
          <w:szCs w:val="28"/>
          <w:lang w:eastAsia="ru-RU"/>
        </w:rPr>
        <w:t>В основе оценки лежат следующие принципы:</w:t>
      </w:r>
    </w:p>
    <w:p w:rsidR="001166F4" w:rsidRDefault="006658F0" w:rsidP="00EA58C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567C">
        <w:rPr>
          <w:rFonts w:ascii="Times New Roman" w:hAnsi="Times New Roman"/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6658F0" w:rsidRPr="001166F4" w:rsidRDefault="006658F0" w:rsidP="00EA58C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66F4">
        <w:rPr>
          <w:rFonts w:ascii="Times New Roman" w:hAnsi="Times New Roman"/>
          <w:sz w:val="28"/>
          <w:szCs w:val="28"/>
          <w:lang w:eastAsia="ru-RU"/>
        </w:rPr>
        <w:t>Родители партнеры педагога  при поиске ответа на любой вопрос.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8567C">
        <w:rPr>
          <w:rFonts w:ascii="Times New Roman" w:hAnsi="Times New Roman"/>
          <w:sz w:val="28"/>
          <w:szCs w:val="28"/>
          <w:lang w:eastAsia="ru-RU"/>
        </w:rPr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</w:t>
      </w:r>
      <w:r w:rsidR="001166F4">
        <w:rPr>
          <w:rFonts w:ascii="Times New Roman" w:hAnsi="Times New Roman"/>
          <w:sz w:val="28"/>
          <w:szCs w:val="28"/>
          <w:lang w:eastAsia="ru-RU"/>
        </w:rPr>
        <w:t>гогом.</w:t>
      </w:r>
    </w:p>
    <w:p w:rsidR="001166F4" w:rsidRPr="001166F4" w:rsidRDefault="001166F4" w:rsidP="001166F4">
      <w:pPr>
        <w:spacing w:after="96" w:line="240" w:lineRule="auto"/>
        <w:ind w:left="1129" w:right="1211" w:hanging="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Проявляет умение слышать других и стремление быть понятым другими.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Проявляет уважение к жизни (в различных ее формах) и заботу об окружающей среде. 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166F4" w:rsidRPr="001166F4" w:rsidRDefault="001166F4" w:rsidP="001166F4">
      <w:pPr>
        <w:numPr>
          <w:ilvl w:val="0"/>
          <w:numId w:val="4"/>
        </w:numPr>
        <w:spacing w:after="12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166F4" w:rsidRPr="001166F4" w:rsidRDefault="001166F4" w:rsidP="001166F4">
      <w:pPr>
        <w:numPr>
          <w:ilvl w:val="0"/>
          <w:numId w:val="4"/>
        </w:numPr>
        <w:spacing w:after="3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6F4">
        <w:rPr>
          <w:rFonts w:ascii="Times New Roman" w:eastAsia="Times New Roman" w:hAnsi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1166F4" w:rsidRPr="00746BD3" w:rsidRDefault="001166F4" w:rsidP="006658F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66040" w:rsidRDefault="006658F0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0D1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</w:t>
      </w:r>
    </w:p>
    <w:p w:rsidR="00666040" w:rsidRDefault="00666040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6040" w:rsidRDefault="00666040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F0403" w:rsidRDefault="001F0403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F0403" w:rsidRDefault="001F0403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F0403" w:rsidRDefault="001F0403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58F0" w:rsidRPr="00B76324" w:rsidRDefault="006658F0" w:rsidP="006658F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40D1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 w:rsidRPr="00A145F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</w:t>
      </w:r>
      <w:r w:rsidRPr="00B76324">
        <w:rPr>
          <w:rFonts w:ascii="Times New Roman" w:eastAsia="Times New Roman" w:hAnsi="Times New Roman"/>
          <w:b/>
          <w:sz w:val="36"/>
          <w:szCs w:val="36"/>
          <w:lang w:eastAsia="ru-RU"/>
        </w:rPr>
        <w:t>2. </w:t>
      </w:r>
      <w:r w:rsidRPr="00B76324">
        <w:rPr>
          <w:rFonts w:ascii="Times New Roman" w:eastAsia="Times New Roman" w:hAnsi="Times New Roman"/>
          <w:b/>
          <w:i/>
          <w:iCs/>
          <w:sz w:val="36"/>
          <w:szCs w:val="36"/>
          <w:bdr w:val="none" w:sz="0" w:space="0" w:color="auto" w:frame="1"/>
          <w:lang w:eastAsia="ru-RU"/>
        </w:rPr>
        <w:t>Содержательный раздел</w:t>
      </w:r>
      <w:r w:rsidRPr="00B76324"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</w:p>
    <w:p w:rsidR="006658F0" w:rsidRPr="00B76324" w:rsidRDefault="006658F0" w:rsidP="006658F0">
      <w:pPr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324">
        <w:rPr>
          <w:rFonts w:ascii="Times New Roman" w:eastAsia="Times New Roman" w:hAnsi="Times New Roman"/>
          <w:b/>
          <w:sz w:val="28"/>
          <w:szCs w:val="28"/>
          <w:lang w:eastAsia="ru-RU"/>
        </w:rPr>
        <w:t>2.1.Содержание психолого-педагогической работы</w:t>
      </w:r>
      <w:r w:rsidRPr="00A14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6324">
        <w:rPr>
          <w:rFonts w:ascii="Times New Roman" w:eastAsia="Times New Roman" w:hAnsi="Times New Roman"/>
          <w:b/>
          <w:sz w:val="28"/>
          <w:szCs w:val="28"/>
          <w:lang w:eastAsia="ru-RU"/>
        </w:rPr>
        <w:t>с  детьми  младшей группы.</w:t>
      </w:r>
    </w:p>
    <w:p w:rsidR="006658F0" w:rsidRPr="00B76324" w:rsidRDefault="006658F0" w:rsidP="006658F0">
      <w:pPr>
        <w:spacing w:after="0"/>
        <w:rPr>
          <w:rFonts w:ascii="Times New Roman" w:hAnsi="Times New Roman"/>
          <w:b/>
          <w:spacing w:val="-3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Содержание психолого-педагогической работы с детьми 3 –4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дается по образовательным областям: «Социально-коммуникативное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 детей решаются интегрировано в ходе освоения всех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 xml:space="preserve">областей наряду с задачами, отражающими специфику каждой образовательной области, с обязательным </w:t>
      </w:r>
      <w:r w:rsidRPr="00B76324">
        <w:rPr>
          <w:rFonts w:ascii="Times New Roman" w:hAnsi="Times New Roman"/>
          <w:sz w:val="28"/>
          <w:szCs w:val="28"/>
        </w:rPr>
        <w:lastRenderedPageBreak/>
        <w:t>психологическим сопровождением.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6324">
        <w:rPr>
          <w:rFonts w:ascii="Times New Roman" w:hAnsi="Times New Roman"/>
          <w:sz w:val="28"/>
          <w:szCs w:val="28"/>
        </w:rPr>
        <w:t>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взрослого и детей, так и в самостоятельной деятельности дошкольников.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воспитание.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Способствовать формированию личностного отношения ребенка к  соблюдению (и нарушению) моральных норм: взаимопомощи, сочувствия  обиженному и несогласия с действиями обидчика; одобрения действий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того, кто поступил справедливо, уступил по просьбе сверстника (разделил    кубики поровну).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 он хороший, что его любят и пр.).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Познакомить с коллективными  играми, с  правилами  добрых взаимоотношений. 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Образ</w:t>
      </w:r>
      <w:r w:rsidRPr="00B76324">
        <w:rPr>
          <w:rFonts w:ascii="Times New Roman" w:hAnsi="Times New Roman"/>
          <w:sz w:val="28"/>
          <w:szCs w:val="28"/>
        </w:rPr>
        <w:t xml:space="preserve"> Я. Постепенно формировать образ Я. Сообщать детям разнообразные, касающиеся непосредственно их сведения (ты мальчик, у тебя   серые глаза, ты любишь играть и т. п.), в том числе сведения о прошлом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(не умел ходить, говорить; ел из бутылочки) и о происшедших с ними   изменениях (сейчас умеешь правильно вести себя за столом, рисовать,   танцевать; знаешь «вежливые» слова).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Семья</w:t>
      </w:r>
      <w:r w:rsidRPr="00B76324">
        <w:rPr>
          <w:rFonts w:ascii="Times New Roman" w:hAnsi="Times New Roman"/>
          <w:sz w:val="28"/>
          <w:szCs w:val="28"/>
        </w:rPr>
        <w:t>. Беседовать с ребенком о членах его семьи (как зовут, чем   занимаются, как играют с ребенком и пр.).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Детский сад</w:t>
      </w:r>
      <w:r w:rsidRPr="00B76324">
        <w:rPr>
          <w:rFonts w:ascii="Times New Roman" w:hAnsi="Times New Roman"/>
          <w:sz w:val="28"/>
          <w:szCs w:val="28"/>
        </w:rPr>
        <w:t>. Формировать у детей положительное отношение к детскому саду. Обращать их внимание на красоту и удобство оформления  групповой комнаты, раздевалки (светлые стены, красивые занавески,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удобная мебель, новые игрушки, в книжном уголке аккуратно расставлены книги с яркими картинками).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Знакомить детей с оборудованием и оформлением участка для игр   и занятий, подчеркивая его красоту, удобство, веселую, разноцветную    окраску строений.  Обращать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 xml:space="preserve">внимание детей на различные растения, на их 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разнообразие и красоту.   Вовлекать детей в жизнь группы, воспитывать стремление поддерживать чистоту и порядок в группе, формировать бережное отношение к    игрушкам, книгам, личным вещам и пр. Формировать чувство общности,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значимости каждого ребенка для детского сада.  Совершенствовать умение свободно ориентироваться в помещениях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и на участке детского сада.   Формировать уважительное отношение к сотрудникам детского сада</w:t>
      </w:r>
    </w:p>
    <w:p w:rsidR="006658F0" w:rsidRPr="00D96EEC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(музыкальный  руководитель, медицинская сестра, заведующая, старший   воспитатель и др.), их труду; напоминать их имена и отчества.</w:t>
      </w:r>
    </w:p>
    <w:p w:rsidR="006658F0" w:rsidRPr="00840D1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Родная страна</w:t>
      </w:r>
      <w:r w:rsidRPr="00B76324">
        <w:rPr>
          <w:rFonts w:ascii="Times New Roman" w:hAnsi="Times New Roman"/>
          <w:sz w:val="28"/>
          <w:szCs w:val="28"/>
        </w:rPr>
        <w:t>. Формировать интерес к малой родине и первичные  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 w:rsidRPr="00B76324">
        <w:rPr>
          <w:rFonts w:ascii="Times New Roman" w:hAnsi="Times New Roman"/>
          <w:sz w:val="28"/>
          <w:szCs w:val="28"/>
        </w:rPr>
        <w:t>. Совершенствовать культурно  гигиенические навыки, формировать простейшие навыки поведения во  время еды, умывания.  Приучать детей следить за своим внешним видом; учить правильно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пользоваться мылом, аккуратно мыть руки, лицо, уши; насухо вытираться  после умывания, вешать полотенце на место, пользоваться расческой и   носовым платком.    Формировать элементарные навыки поведения за столом: умение</w:t>
      </w:r>
    </w:p>
    <w:p w:rsidR="006658F0" w:rsidRPr="00840D1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правильно пользоваться столовой и чайной ложками, вилкой, салфеткой;   не крошить хлеб, пережевывать пищу с закрытым ртом, не разговаривать  с полным ртом.</w:t>
      </w:r>
    </w:p>
    <w:p w:rsidR="006658F0" w:rsidRPr="00E8205D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lastRenderedPageBreak/>
        <w:t>Самообслуживание.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Формировать умение  детей самостоятельно одеваться и раздеваться в определенной последовательности (надевать и снимать одежду,   расстегивать и застегивать пуговицы, складывать, вешать предметы одежды и т. п.). Воспитывать навыки опрятности, умение замечать непорядок     в одежде и устранять его при небольшой помощи взрослых.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Общественно-полезный труд</w:t>
      </w:r>
      <w:r w:rsidRPr="00B76324">
        <w:rPr>
          <w:rFonts w:ascii="Times New Roman" w:hAnsi="Times New Roman"/>
          <w:sz w:val="28"/>
          <w:szCs w:val="28"/>
        </w:rPr>
        <w:t>. Формировать желание участвовать в   посильном труде, умение преодолевать небольшие трудности. Побуждать   детей к самостоятельному выполнению элементарных поручений: готовить материалы к занятиям (кисти, доски для лепки и пр.), после игры    убирать на место игрушки, строительный материал.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Приучать соблюдать порядок и чистоту в помещении и на участке  детского сада. 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6658F0" w:rsidRPr="004D5A01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Труд в природе</w:t>
      </w:r>
      <w:r w:rsidRPr="00B76324">
        <w:rPr>
          <w:rFonts w:ascii="Times New Roman" w:hAnsi="Times New Roman"/>
          <w:sz w:val="28"/>
          <w:szCs w:val="28"/>
        </w:rPr>
        <w:t>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 лук, собирать овощи, расчищать дорожки от снега, счищать снег со скамеек</w:t>
      </w:r>
      <w:r>
        <w:rPr>
          <w:rFonts w:ascii="Times New Roman" w:hAnsi="Times New Roman"/>
          <w:sz w:val="28"/>
          <w:szCs w:val="28"/>
        </w:rPr>
        <w:t>.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Уважение к труду взрослых</w:t>
      </w:r>
      <w:r w:rsidRPr="00B76324">
        <w:rPr>
          <w:rFonts w:ascii="Times New Roman" w:hAnsi="Times New Roman"/>
          <w:sz w:val="28"/>
          <w:szCs w:val="28"/>
        </w:rPr>
        <w:t>. Формировать положительное отношение к труду взрослых. Рассказывать детям о понятных им профессиях  (воспитатель, помощник воспитателя, музыкальный руководитель, врач,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продавец, повар, шофер, строитель), расширять и обогащать представления о трудовых действиях, результатах труда.</w:t>
      </w:r>
    </w:p>
    <w:p w:rsidR="006658F0" w:rsidRPr="00840D1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Воспитывать уважение к людям знакомых профессий. Побуждать    оказывать помощь взрослым, воспитывать бережное отношение к  результату  труда.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Формирование основ безопасности.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Безопасное поведение в природе</w:t>
      </w:r>
      <w:r w:rsidRPr="00B76324">
        <w:rPr>
          <w:rFonts w:ascii="Times New Roman" w:hAnsi="Times New Roman"/>
          <w:sz w:val="28"/>
          <w:szCs w:val="28"/>
        </w:rPr>
        <w:t>. Формировать представления о   простейших взаимосвязях в живой и неживой природе. Знакомить с  правилами поведения в природе (не рвать без надобности растения, не  ломать ветки деревьев, не трогать животных и др.).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Безопасность на дорогах</w:t>
      </w:r>
      <w:r w:rsidRPr="00B76324">
        <w:rPr>
          <w:rFonts w:ascii="Times New Roman" w:hAnsi="Times New Roman"/>
          <w:sz w:val="28"/>
          <w:szCs w:val="28"/>
        </w:rPr>
        <w:t xml:space="preserve">. Способствовать развитию умения  ориентироваться  в окружающем   пространстве. Знакомить детей с правилами дорожного движения.    Познакомить  с   проезжей  частью   дороги, тротуаром, со </w:t>
      </w:r>
      <w:r w:rsidRPr="00B76324">
        <w:rPr>
          <w:rFonts w:ascii="Times New Roman" w:hAnsi="Times New Roman"/>
          <w:sz w:val="28"/>
          <w:szCs w:val="28"/>
        </w:rPr>
        <w:lastRenderedPageBreak/>
        <w:t>значением  зеленого, желтого и красного сигналов светофора.  Формировать первичные представления о безопасном поведении на  дорогах (переходить дорогу, держась за руку взрослого).   Знакомить с работой водителя.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 xml:space="preserve">Безопасность собственной жизнедеятельности. 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 </w:t>
      </w:r>
    </w:p>
    <w:p w:rsidR="006658F0" w:rsidRPr="004D5A01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предметы в ухо, нос; не брать их в рот).  Развивать умение обращаться за помощью к взрослым.  Развивать умение соблюдать правила безопасности в играх с песком,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водой, снегом.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мира». </w:t>
      </w:r>
    </w:p>
    <w:p w:rsidR="006658F0" w:rsidRPr="00E8205D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Первичные представления об объектах окружающего мира</w:t>
      </w:r>
      <w:r w:rsidRPr="00B76324">
        <w:rPr>
          <w:rFonts w:ascii="Times New Roman" w:hAnsi="Times New Roman"/>
          <w:sz w:val="28"/>
          <w:szCs w:val="28"/>
        </w:rPr>
        <w:t xml:space="preserve">. Формировать умение сосредоточивать внимание на предметах и явлениях   предметно-пространственной развивающей среды; устанавливать простейшие связи между предметами и явлениями, делать простейшие обобщения. Способствовать  развитию умения   определять цвет, величину, форму, вес (легкий, тяжелый) предметов; расположение их по отношению к ребенку (далеко, близко,  высоко).Знакомить с материалами (дерево, бумага, ткань, глина), их    свойствами (прочность, твердость, мягкость).  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Поощрять исследовательский интерес, проводить простейшие наблюдения. Познакомить со способами  обследования предметов, включая простейшие опыты (тонет — не тонет, рвется — не рвется), со способами  группировать и  классифицировать знакомые предметы (обувь — одежда; посуда чайная,  столовая, кухонная).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lastRenderedPageBreak/>
        <w:t>Сенсорное развитие</w:t>
      </w:r>
      <w:r w:rsidRPr="00B76324">
        <w:rPr>
          <w:rFonts w:ascii="Times New Roman" w:hAnsi="Times New Roman"/>
          <w:sz w:val="28"/>
          <w:szCs w:val="28"/>
        </w:rPr>
        <w:t>. Обогащать чувственный опыт детей, развивать    умение фиксировать его в речи. Совершенствовать восприятие (активно  включая все органы чувств). Развивать образные представления (используя при характеристике предметов эпитеты и сравнения).  Создавать условия для ознакомления детей с цветом, формой, вели-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чиной, осязаемыми свойствами предметов (теплый, холодный, твердый,   мягкий, пушистый и т. п.); развивать умение воспринимать звучание различных музыкальных инструментов, родной речи. Закреплять умение выделять цвет, форму, </w:t>
      </w:r>
    </w:p>
    <w:p w:rsidR="006658F0" w:rsidRPr="004D5A01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величину как особые   свойства предметов; группировать однородные предметы по нескольким  сенсорным признакам: величине, форме, цвету.  Совершенствовать навыки установления тождества и различия предметов по их свойствам: величине, форме, цвету.  Подсказывать детям название форм (круглая, треугольная, прямоугольная и квадратная).</w:t>
      </w:r>
    </w:p>
    <w:p w:rsidR="006658F0" w:rsidRPr="00E8205D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Дидактические игры.</w:t>
      </w:r>
      <w:r w:rsidRPr="00B76324">
        <w:rPr>
          <w:rFonts w:ascii="Times New Roman" w:hAnsi="Times New Roman"/>
          <w:sz w:val="28"/>
          <w:szCs w:val="28"/>
        </w:rPr>
        <w:t xml:space="preserve"> Подбирать предметы по цвету и величине  (большие, средние и маленькие; 2–3 цветов), собирать пирамидку из   уменьшающихся по размеру колец, чередуя в определенной последовательности 2–3 цвета; собирать картинку из 4–6 частей.   В совместных дидактических играх познакомить детей с  постепенно усложняющимися правилами.</w:t>
      </w:r>
    </w:p>
    <w:p w:rsidR="006658F0" w:rsidRPr="00F23C45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Приобщение   к социокультурным   ценностям.</w:t>
      </w:r>
      <w:r w:rsidRPr="00B76324">
        <w:rPr>
          <w:rFonts w:ascii="Times New Roman" w:hAnsi="Times New Roman"/>
          <w:sz w:val="28"/>
          <w:szCs w:val="28"/>
        </w:rPr>
        <w:t>Продолжать знакомить детей с предметами ближайшего окружения,  их назначением.  Знакомить с театром через мини туры.   Знакомить с ближайшим окружением (основными объектами городской/поселковой инфраструктуры): дом, улица, магазин, поликлиника,  парикмахерская.  Рассказывать    детям о понятных им профессиях (воспитатель, помощник воспитателя, музыкальный руководитель, врач, продавец, повар,   шофер, строитель), расширять и обогащать представления о трудовых   действиях, результатах труда.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Формирование элементарных   математических представлений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Количество.</w:t>
      </w:r>
      <w:r w:rsidRPr="00B76324">
        <w:rPr>
          <w:rFonts w:ascii="Times New Roman" w:hAnsi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Составлять группы из однородных предметов и выделять из  них отдельные предметы; различать понятия «много», «один», «по одному», «ни одного»; находить один и несколько одинаковых предметов в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окружающей обстановке; понимать вопрос «Сколько?»; при ответе пользоваться словами «много», «один», «ни одного».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  последовательного наложения и приложения предметов одной группы кпредметам другой; </w:t>
      </w:r>
      <w:r w:rsidRPr="00B76324">
        <w:rPr>
          <w:rFonts w:ascii="Times New Roman" w:hAnsi="Times New Roman"/>
          <w:sz w:val="28"/>
          <w:szCs w:val="28"/>
        </w:rPr>
        <w:lastRenderedPageBreak/>
        <w:t>учить понимать вопросы: «Поровну ли?», «Чего больше (меньше)?»; отвечать на вопросы, пользуясь предложениями типа: «Я   на каждый кружок положил грибок. Кружков больше, а грибов меньше»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или «Кружков столько же, сколько грибов». 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    по количеству группе или убавления одного предмета из большей группы.</w:t>
      </w:r>
    </w:p>
    <w:p w:rsidR="006658F0" w:rsidRPr="00E8205D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Величина.</w:t>
      </w:r>
      <w:r w:rsidRPr="00B76324">
        <w:rPr>
          <w:rFonts w:ascii="Times New Roman" w:hAnsi="Times New Roman"/>
          <w:sz w:val="28"/>
          <w:szCs w:val="28"/>
        </w:rPr>
        <w:t xml:space="preserve"> Сравнивать предметы контрастных и одинаковых размеров;  при сравнении предметов соизмерять один предмет с другим по заданному  признаку величины (длине, ширине, высоте, величине в целом), пользуясьприемами 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наложения  и приложения; обозначать результат сравнения словами (длинный — короткий, одинаковые (равные) по длине, широкий — узкий,  одинаковые (равные) по ширине, высокий — низкий, одинаковые (равные)</w:t>
      </w:r>
    </w:p>
    <w:p w:rsidR="006658F0" w:rsidRPr="00E8205D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 высоте, большой — маленький, одинаковые  (равные) по величине).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Форма.</w:t>
      </w:r>
      <w:r w:rsidRPr="00B76324">
        <w:rPr>
          <w:rFonts w:ascii="Times New Roman" w:hAnsi="Times New Roman"/>
          <w:sz w:val="28"/>
          <w:szCs w:val="28"/>
        </w:rPr>
        <w:t xml:space="preserve"> Познакомить детей с геометрическими фигурами: кругом,  квадратом, треугольником. Учить обследовать форму этих фигур, используя     зрение и осязание.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Ориентировка в пространстве</w:t>
      </w:r>
      <w:r w:rsidRPr="00B76324">
        <w:rPr>
          <w:rFonts w:ascii="Times New Roman" w:hAnsi="Times New Roman"/>
          <w:sz w:val="28"/>
          <w:szCs w:val="28"/>
        </w:rPr>
        <w:t>. Развивать умение ориентироваться  в расположении частей своего тела и в соответствии с ними различать   пространственные направления от себя: вверху — внизу, впереди — сзади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(позади), справа — слева. Различать правую и левую руки.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Ориентировка во времени</w:t>
      </w:r>
      <w:r w:rsidRPr="00B76324">
        <w:rPr>
          <w:rFonts w:ascii="Times New Roman" w:hAnsi="Times New Roman"/>
          <w:sz w:val="28"/>
          <w:szCs w:val="28"/>
        </w:rPr>
        <w:t>. Учить ориентироваться в контрастных частях суток: день — ночь, утро — вечер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Ознакомление   с миром природы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 Знакомить детей с обитателями уголка природы: аквариумными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рыбками и декоративными птицами (волнистыми попугайчиками, канарейками и др.) Расширять представления о диких животных (медведь, лиса, белка,  еж и др.) ,о лягушке.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жук,божья коровка, стрекоза и др.). Отличать и называть по внешнему виду: овощи (огурец, помидор, морковь, репа и др.), фрукты (яблоко, груша, персики и др.), </w:t>
      </w:r>
      <w:r w:rsidRPr="00B76324">
        <w:rPr>
          <w:rFonts w:ascii="Times New Roman" w:hAnsi="Times New Roman"/>
          <w:sz w:val="28"/>
          <w:szCs w:val="28"/>
        </w:rPr>
        <w:lastRenderedPageBreak/>
        <w:t>ягоды  (малина, смородина и др.).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  Знакомить с характерными особенностями следующих друг за другом времен года и теми изменениями, которые происходят в связи с этим   в жизни и деятельности взрослых и детей.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  снега (холодный, белый, от тепла — тает). Отражать полученные впечатления в речи и продуктивных видах деятельности.  Формировать умение понимать простейшие взаимосвязи вприрод  (если растение не полить, оно может засохнуть и т. п.).Знакомить с правилами поведения в природе (не рвать без  надобности растения, не ломать ветки деревьев, не трогать животных и др.).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Сезонные наблюдения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76324">
        <w:rPr>
          <w:rFonts w:ascii="Times New Roman" w:hAnsi="Times New Roman"/>
          <w:sz w:val="28"/>
          <w:szCs w:val="28"/>
        </w:rPr>
        <w:t>Замечать изменения в природе: становится холоднее,  идут дожди, люди надевают теплые вещи, листья начинают изменять окраску и опадать, птицы улетают в теплые края.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Расширять представления о том, что осенью собирают урожай овощей и фруктов, различать по внешнему виду, вкусу, форме наиболее распространенные овощи и фрукты и называть их.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Зима.</w:t>
      </w:r>
      <w:r w:rsidRPr="00B76324">
        <w:rPr>
          <w:rFonts w:ascii="Times New Roman" w:hAnsi="Times New Roman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 Организовывать наблюдения за птицами, прилетающими на участок,подкармливать их. Замечать красоту зимней природы: деревья в снежном уборе, пушистый снег, прозрачные льдинки и т.д.; участвовать в катании   с горки на санках, лепке поделок из снега, украшении снежных построек.</w:t>
      </w:r>
    </w:p>
    <w:p w:rsidR="006658F0" w:rsidRPr="00B76324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Весна</w:t>
      </w:r>
      <w:r w:rsidRPr="00B76324">
        <w:rPr>
          <w:rFonts w:ascii="Times New Roman" w:hAnsi="Times New Roman"/>
          <w:sz w:val="28"/>
          <w:szCs w:val="28"/>
        </w:rPr>
        <w:t xml:space="preserve">. Продолжать знакомить с характерными особенностями весенней природы: ярче светит солнце, снег начинает таять, становится  рыхлым, выросла трава, распустились листья на деревьях, появляютсябабочки и майские жуки.   Расширять представления детей о простейших связях в природе: стало пригревать солнышко — потеплело — появилась </w:t>
      </w:r>
    </w:p>
    <w:p w:rsidR="006658F0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травка, запели птицы,  люди заменили теплую одежду на облегченную.  Показать, как сажают крупные семена цветочных растений и овощей   на грядки.</w:t>
      </w:r>
    </w:p>
    <w:p w:rsidR="006658F0" w:rsidRPr="004D5A01" w:rsidRDefault="006658F0" w:rsidP="006658F0">
      <w:pPr>
        <w:shd w:val="clear" w:color="auto" w:fill="FFFFFF"/>
        <w:tabs>
          <w:tab w:val="left" w:pos="1406"/>
          <w:tab w:val="left" w:pos="4282"/>
          <w:tab w:val="left" w:pos="7498"/>
        </w:tabs>
        <w:spacing w:after="0"/>
        <w:ind w:right="5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lastRenderedPageBreak/>
        <w:t>Лето.</w:t>
      </w:r>
      <w:r w:rsidRPr="00B76324">
        <w:rPr>
          <w:rFonts w:ascii="Times New Roman" w:hAnsi="Times New Roman"/>
          <w:sz w:val="28"/>
          <w:szCs w:val="28"/>
        </w:rPr>
        <w:t xml:space="preserve"> Расширять представления о летних изменениях в природе:  жарко, яркое солнце, цветут растения, люди купаются, летают бабочки,  появляются птенцы в гнездах.  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6658F0" w:rsidRPr="00E8205D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658F0" w:rsidRPr="00B76324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«РЕЧЕВОЕ РАЗВИТИЕ»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Речевое развитие</w:t>
      </w:r>
      <w:r w:rsidRPr="00B76324">
        <w:rPr>
          <w:rFonts w:ascii="Times New Roman" w:hAnsi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Развивающая речевая среда.</w:t>
      </w:r>
      <w:r w:rsidRPr="00B76324">
        <w:rPr>
          <w:rFonts w:ascii="Times New Roman" w:hAnsi="Times New Roman"/>
          <w:sz w:val="28"/>
          <w:szCs w:val="28"/>
        </w:rPr>
        <w:t xml:space="preserve"> Продолжать помогать детям общаться  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 группу («Скажите: „Проходите, пожалуйста“», «Предложите: „Хотитепосмотреть...“», «Спросите: „Понравились ли наши рисунки?“»).В быту, в самостоятельных играх помогать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детям посредством речи  взаимодействовать и налаживать контакты друг с другом («Посоветуй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Мите перевозить кубики на большой машине», «Предложи Саше сделать  ворота пошире», «Скажи: „Стыдно драться! Ты уже большой“»).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 целях развития инициативной речи, обогащения и уточнения  представлений о предметах ближайшего окружения предоставлять  детям для самостоятельного рассматривания картинки, книги, наборы</w:t>
      </w:r>
      <w:r>
        <w:rPr>
          <w:rFonts w:ascii="Times New Roman" w:hAnsi="Times New Roman"/>
          <w:sz w:val="28"/>
          <w:szCs w:val="28"/>
        </w:rPr>
        <w:t xml:space="preserve"> предметов.  Продолжать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детей слушать рассказы воспитателя о забавных случаях из жизни.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Формирование словаря.</w:t>
      </w:r>
      <w:r w:rsidRPr="00B76324">
        <w:rPr>
          <w:rFonts w:ascii="Times New Roman" w:hAnsi="Times New Roman"/>
          <w:sz w:val="28"/>
          <w:szCs w:val="28"/>
        </w:rPr>
        <w:t xml:space="preserve"> На основе обогащения представлений о  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</w:t>
      </w:r>
      <w:r>
        <w:rPr>
          <w:rFonts w:ascii="Times New Roman" w:hAnsi="Times New Roman"/>
          <w:sz w:val="28"/>
          <w:szCs w:val="28"/>
        </w:rPr>
        <w:t xml:space="preserve"> мебели, видов транспорта.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детей различать и называть существенные детали и части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предметов (у платья — рукава, воротник, карманы, пуговицы), качества  (цвет и его оттенки, форма, размер), особенности поверхности (гладкая,  пушистая, шероховатая), некоторые материалы и их свойства (бумага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легко рвется и размокает, стеклянные предметы бьются, резиновые игрушки после сжимания восстанавлива</w:t>
      </w:r>
      <w:r>
        <w:rPr>
          <w:rFonts w:ascii="Times New Roman" w:hAnsi="Times New Roman"/>
          <w:sz w:val="28"/>
          <w:szCs w:val="28"/>
        </w:rPr>
        <w:t>ют первоначальную форму), место</w:t>
      </w:r>
      <w:r w:rsidRPr="00B76324">
        <w:rPr>
          <w:rFonts w:ascii="Times New Roman" w:hAnsi="Times New Roman"/>
          <w:sz w:val="28"/>
          <w:szCs w:val="28"/>
        </w:rPr>
        <w:t xml:space="preserve"> положение (за окном, высоко, далеко, под шкафом). Обращать внимание</w:t>
      </w:r>
    </w:p>
    <w:p w:rsidR="006658F0" w:rsidRPr="00E8205D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детей на некоторые сходные по назначению предметы (тарелка — блюдце,  стул — табурет — скамеечка,</w:t>
      </w:r>
      <w:r>
        <w:rPr>
          <w:rFonts w:ascii="Times New Roman" w:hAnsi="Times New Roman"/>
          <w:sz w:val="28"/>
          <w:szCs w:val="28"/>
        </w:rPr>
        <w:t xml:space="preserve"> шуба — пальто — дубленка).Содействовать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понимать   обобщающие слова (одежда, посуда, мебель,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овощи, фрукты, птицы и т.п.); называть части суток (утро, день, вечер, ночь); называть домашних   животных и их детенышей, овощи и фрукты.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Звуковая культура речи.</w:t>
      </w:r>
      <w:r>
        <w:rPr>
          <w:rFonts w:ascii="Times New Roman" w:hAnsi="Times New Roman"/>
          <w:sz w:val="28"/>
          <w:szCs w:val="28"/>
        </w:rPr>
        <w:t xml:space="preserve"> Продолжать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детей внятно произносить в словах гласные (а, у, и, о, э) и некоторые согласные звуки:   п — б — т — д — к — г; ф — в; т — с — з — ц.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</w:t>
      </w:r>
      <w:r>
        <w:rPr>
          <w:rFonts w:ascii="Times New Roman" w:hAnsi="Times New Roman"/>
          <w:sz w:val="28"/>
          <w:szCs w:val="28"/>
        </w:rPr>
        <w:t xml:space="preserve">онную     выразительность.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отчетливо произносить слова и короткие фразы,   говорить спокойно, с естественными интонациями.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Грамматический строй речи.</w:t>
      </w:r>
      <w:r w:rsidRPr="00B76324">
        <w:rPr>
          <w:rFonts w:ascii="Times New Roman" w:hAnsi="Times New Roman"/>
          <w:sz w:val="28"/>
          <w:szCs w:val="28"/>
        </w:rPr>
        <w:t xml:space="preserve"> Продолжать </w:t>
      </w:r>
      <w:r>
        <w:rPr>
          <w:rFonts w:ascii="Times New Roman" w:hAnsi="Times New Roman"/>
          <w:sz w:val="28"/>
          <w:szCs w:val="28"/>
        </w:rPr>
        <w:t>формировать умение д</w:t>
      </w:r>
      <w:r w:rsidRPr="00B76324">
        <w:rPr>
          <w:rFonts w:ascii="Times New Roman" w:hAnsi="Times New Roman"/>
          <w:sz w:val="28"/>
          <w:szCs w:val="28"/>
        </w:rPr>
        <w:t xml:space="preserve">етей согласовывать прилагательные с существительными в роде, числе, падеже; употреблять существительные с предлогами (в, на, под, за, около). Помогать    употреблять в речи имена существительные в форме единственного и   множественного числа, обозначающие животных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и их детенышей (утка — утенок — утята); форму множественного числа существительных в  родительном падеже (ленточек, матрешек, книг, груш, слив). Относиться   к словотворчеству детей как к этапу активного овладения грамматикой,подсказывать им правильную форму слова.  Помогать детям получать из нераспространенных простых предложений (состоят только из подлежащего и сказуемого) распространенные    путем введения в них определений, дополнений, обстоятельств; составлять   предложения с однородными членами («Мы пойдем в зоопарк и увидим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слона, зебру и тигра»).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Связная речь.</w:t>
      </w:r>
      <w:r w:rsidRPr="00B76324">
        <w:rPr>
          <w:rFonts w:ascii="Times New Roman" w:hAnsi="Times New Roman"/>
          <w:sz w:val="28"/>
          <w:szCs w:val="28"/>
        </w:rPr>
        <w:t xml:space="preserve"> Развивать диалогическую форму речи.   Вовлекать детей в разговор во время рассматривания предметов, картин, иллюстраций; наблюдений за живыми объектами; после просмотра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324"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t xml:space="preserve">ктаклей, мультфильмов.  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>вести диалог с п</w:t>
      </w:r>
      <w:r>
        <w:rPr>
          <w:rFonts w:ascii="Times New Roman" w:hAnsi="Times New Roman"/>
          <w:sz w:val="28"/>
          <w:szCs w:val="28"/>
        </w:rPr>
        <w:t>едагогом: слушать и понимать за</w:t>
      </w:r>
      <w:r w:rsidRPr="00B76324">
        <w:rPr>
          <w:rFonts w:ascii="Times New Roman" w:hAnsi="Times New Roman"/>
          <w:sz w:val="28"/>
          <w:szCs w:val="28"/>
        </w:rPr>
        <w:t>данный вопрос, понятно отвечать на него, говорить в нормальном темпе,  не перебивая говорящего взрослого.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Напоминать детям о необходимости говорить «спасибо», «здравствуйте», «до свидания», «спокойной ночи» (в семье, группе).   Помогать доброжелательно общаться друг с другом.</w:t>
      </w:r>
    </w:p>
    <w:p w:rsidR="006658F0" w:rsidRPr="00746BD3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Художественная  литература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 рекомендованные программой для первой младшей группы. Воспитывать умение слушать новые сказки, рассказы, стихи, следить   за развитием действия, сопереживать героям произведения. Объяснять  детям поступки персонажей и последствия этих поступков. Повторять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наиболее интересные, выразительные отрывки из прочитанного произведения, предоставляя детям возможность договаривать слова и несложные    д</w:t>
      </w:r>
      <w:r>
        <w:rPr>
          <w:rFonts w:ascii="Times New Roman" w:hAnsi="Times New Roman"/>
          <w:sz w:val="28"/>
          <w:szCs w:val="28"/>
        </w:rPr>
        <w:t>ля воспроизведения фразы.  Способствовать формированию  умения</w:t>
      </w:r>
      <w:r w:rsidRPr="00B76324">
        <w:rPr>
          <w:rFonts w:ascii="Times New Roman" w:hAnsi="Times New Roman"/>
          <w:sz w:val="28"/>
          <w:szCs w:val="28"/>
        </w:rPr>
        <w:t xml:space="preserve"> с помощью воспитателя инсценировать и драматизировать    небол</w:t>
      </w:r>
      <w:r>
        <w:rPr>
          <w:rFonts w:ascii="Times New Roman" w:hAnsi="Times New Roman"/>
          <w:sz w:val="28"/>
          <w:szCs w:val="28"/>
        </w:rPr>
        <w:t xml:space="preserve">ьшие отрывки из народных сказок; </w:t>
      </w:r>
      <w:r w:rsidRPr="00B76324">
        <w:rPr>
          <w:rFonts w:ascii="Times New Roman" w:hAnsi="Times New Roman"/>
          <w:sz w:val="28"/>
          <w:szCs w:val="28"/>
        </w:rPr>
        <w:t xml:space="preserve"> читать наизусть потешки  и небольшие стихотворения.   Продолжать способствовать формированию интереса к книгам. Регулярно рассматривать с детьми иллюстрации.</w:t>
      </w:r>
    </w:p>
    <w:p w:rsidR="006658F0" w:rsidRPr="00B76324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«Художественно-эстетическое развитие</w:t>
      </w:r>
      <w:r w:rsidRPr="00B76324"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Основные цели и задачи .Конструктивно-модельная     деятельность.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 цилиндры, трехгранные призмы), сооружать новые постройки, используя   полученные ранее умения (накладывание, приставление, прикладывание),  использовать в постройках детали разного цвета. Вызывать чувство радости.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Продуктивная  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lastRenderedPageBreak/>
        <w:t xml:space="preserve">  Рисование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  Предлагать детям передавать в рисунках красоту окружающих предметов и природы (голубое   небо с белыми облаками; кружащиеся на ветру и падающие на землю разноцветные листья; снежинки и т. п.).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Совершенствовать умение правильно держать карандаш, фломастер, кисть, не напрягая мышц и не сжимая с</w:t>
      </w:r>
      <w:r>
        <w:rPr>
          <w:rFonts w:ascii="Times New Roman" w:hAnsi="Times New Roman"/>
          <w:sz w:val="28"/>
          <w:szCs w:val="28"/>
        </w:rPr>
        <w:t>ильно пальцы. Добиваться свобод</w:t>
      </w:r>
      <w:r w:rsidRPr="00B76324">
        <w:rPr>
          <w:rFonts w:ascii="Times New Roman" w:hAnsi="Times New Roman"/>
          <w:sz w:val="28"/>
          <w:szCs w:val="28"/>
        </w:rPr>
        <w:t>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</w:t>
      </w:r>
      <w:r>
        <w:rPr>
          <w:rFonts w:ascii="Times New Roman" w:hAnsi="Times New Roman"/>
          <w:sz w:val="28"/>
          <w:szCs w:val="28"/>
        </w:rPr>
        <w:t xml:space="preserve"> краску другого цвета;</w:t>
      </w:r>
      <w:r w:rsidRPr="00B76324">
        <w:rPr>
          <w:rFonts w:ascii="Times New Roman" w:hAnsi="Times New Roman"/>
          <w:sz w:val="28"/>
          <w:szCs w:val="28"/>
        </w:rPr>
        <w:t>осушать промытую кисть о мягкую тряпочку или бумажную салфетку.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Закреплять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  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 xml:space="preserve">              Аппликация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Приобщать детей к искусству аппликации, формировать интерес </w:t>
      </w:r>
      <w:r>
        <w:rPr>
          <w:rFonts w:ascii="Times New Roman" w:hAnsi="Times New Roman"/>
          <w:sz w:val="28"/>
          <w:szCs w:val="28"/>
        </w:rPr>
        <w:t xml:space="preserve">к этому виду деятельности. 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предварительно выкладывать (в определенной последовательности) на листе бумаги готовые </w:t>
      </w:r>
      <w:r w:rsidRPr="00B76324">
        <w:rPr>
          <w:rFonts w:ascii="Times New Roman" w:hAnsi="Times New Roman"/>
          <w:sz w:val="28"/>
          <w:szCs w:val="28"/>
        </w:rPr>
        <w:lastRenderedPageBreak/>
        <w:t>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Формировать умение аккуратно пользоваться клеем: намазывать его кисточкой тонким слоем на обратную 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Формировать навыки аккуратной работы. Вызывать у детей радость от полученного изображения.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Развивать умение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Развитие детского творчества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Включать в процесс обследования предмета движения обеих рук по предмету, охватывание его руками.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Развивать умение создавать как индивидуальные, так и коллективные композиции в рисунках, лепке, аппликации.</w:t>
      </w:r>
    </w:p>
    <w:p w:rsidR="006658F0" w:rsidRPr="00B538E7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538E7">
        <w:rPr>
          <w:rFonts w:ascii="Times New Roman" w:hAnsi="Times New Roman"/>
          <w:b/>
          <w:sz w:val="28"/>
          <w:szCs w:val="28"/>
        </w:rPr>
        <w:t>Приобщение к изобразительному искусству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</w:t>
      </w:r>
      <w:r>
        <w:rPr>
          <w:rFonts w:ascii="Times New Roman" w:hAnsi="Times New Roman"/>
          <w:sz w:val="28"/>
          <w:szCs w:val="28"/>
        </w:rPr>
        <w:t xml:space="preserve">).при удавшейся </w:t>
      </w:r>
      <w:r>
        <w:rPr>
          <w:rFonts w:ascii="Times New Roman" w:hAnsi="Times New Roman"/>
          <w:sz w:val="28"/>
          <w:szCs w:val="28"/>
        </w:rPr>
        <w:lastRenderedPageBreak/>
        <w:t xml:space="preserve">постройке. 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располагать кирпичики, пластины вертикально (в ряд, по кругу, 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 трехгранные призмы, рядом со столбами — кубики и др.). Изменять постройки двумя способами: заменяя одни детали другими или надстраивая их  в высоту, длину (низкая и высокая башенка, короткий и длинный поезд).  Развивать желание сооружать постройки по собств</w:t>
      </w:r>
      <w:r>
        <w:rPr>
          <w:rFonts w:ascii="Times New Roman" w:hAnsi="Times New Roman"/>
          <w:sz w:val="28"/>
          <w:szCs w:val="28"/>
        </w:rPr>
        <w:t xml:space="preserve">енному замыслу. Продолжать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детей обыгрывать постройки, объединять их по сюжету: дорожка и дома — улица; стол, стул, диван — </w:t>
      </w:r>
      <w:r>
        <w:rPr>
          <w:rFonts w:ascii="Times New Roman" w:hAnsi="Times New Roman"/>
          <w:sz w:val="28"/>
          <w:szCs w:val="28"/>
        </w:rPr>
        <w:t xml:space="preserve">мебель для кукол; </w:t>
      </w:r>
      <w:r w:rsidRPr="00B76324">
        <w:rPr>
          <w:rFonts w:ascii="Times New Roman" w:hAnsi="Times New Roman"/>
          <w:sz w:val="28"/>
          <w:szCs w:val="28"/>
        </w:rPr>
        <w:t xml:space="preserve"> после игры аккуратно складывать детали в коробки.</w:t>
      </w:r>
    </w:p>
    <w:p w:rsidR="006658F0" w:rsidRPr="00FE0455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Музыкально-художественная    деятельность.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   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Слушание.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слушать музыкальное произведение до конца, понимать характер музыки, узнавать и определять, сколько частей в произведении.  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Пение.</w:t>
      </w:r>
      <w:r w:rsidRPr="00B76324">
        <w:rPr>
          <w:rFonts w:ascii="Times New Roman" w:hAnsi="Times New Roman"/>
          <w:sz w:val="28"/>
          <w:szCs w:val="28"/>
        </w:rPr>
        <w:t xml:space="preserve"> Способствовать развитию певческих навыков: петь без напряжения в диапазоне ре (ми) — ля (си), в одном темпе со всеми, чисто   и ясно произносить слова, передавать характер песни (весело, протяжно,   ласково, напевно).</w:t>
      </w:r>
    </w:p>
    <w:p w:rsidR="006658F0" w:rsidRPr="00FE0455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Песенное творчество</w:t>
      </w:r>
      <w:r>
        <w:rPr>
          <w:rFonts w:ascii="Times New Roman" w:hAnsi="Times New Roman"/>
          <w:sz w:val="28"/>
          <w:szCs w:val="28"/>
        </w:rPr>
        <w:t xml:space="preserve">. 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допевать мелодии колыбельных песен 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 xml:space="preserve">              Музыкально-ритмические движения.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двигаться в соответствии с двух частной формой музыки и силой ее звучания (громко, тихо);   реагировать на начало звучания музыки и ее окончание.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 xml:space="preserve">              Совершенствовать навыки основны</w:t>
      </w:r>
      <w:r>
        <w:rPr>
          <w:rFonts w:ascii="Times New Roman" w:hAnsi="Times New Roman"/>
          <w:sz w:val="28"/>
          <w:szCs w:val="28"/>
        </w:rPr>
        <w:t xml:space="preserve">х движений (ходьба и бег).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 маршировать вместе со всеми и индивидуально, бегать легко, в умеренном и быстром темпе под музыку . Улучшать качество исполнения танцевальных движений: притопывать попеременно двумя ногами и одной ногой.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             Развивать умение кружиться в парах, выполнять прямой галоп, двигаться под музыку ритмично и согласно темпу и характеру музыкального  произведения, с предметами, игрушками и без них. Способствовать развитию навыков выразительной и эмоциональной   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Развитие танцевально-игрового творчества.</w:t>
      </w:r>
      <w:r w:rsidRPr="00B76324">
        <w:rPr>
          <w:rFonts w:ascii="Times New Roman" w:hAnsi="Times New Roman"/>
          <w:sz w:val="28"/>
          <w:szCs w:val="28"/>
        </w:rPr>
        <w:t xml:space="preserve"> Стимулировать самостоятельное выполнение танцевальных движе</w:t>
      </w:r>
      <w:r>
        <w:rPr>
          <w:rFonts w:ascii="Times New Roman" w:hAnsi="Times New Roman"/>
          <w:sz w:val="28"/>
          <w:szCs w:val="28"/>
        </w:rPr>
        <w:t xml:space="preserve">ний под плясовые мелодии. 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>более точно выполнять движения, передающие характер изображаемых животных.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Игра на детских музыкальных инструментах.</w:t>
      </w:r>
      <w:r w:rsidRPr="00B76324">
        <w:rPr>
          <w:rFonts w:ascii="Times New Roman" w:hAnsi="Times New Roman"/>
          <w:sz w:val="28"/>
          <w:szCs w:val="28"/>
        </w:rPr>
        <w:t xml:space="preserve"> Знакомить детей с  некоторыми детскими музыкальными инструментами: дудочкой, металлофоном, колокольчиком, бубном, пог</w:t>
      </w:r>
      <w:r>
        <w:rPr>
          <w:rFonts w:ascii="Times New Roman" w:hAnsi="Times New Roman"/>
          <w:sz w:val="28"/>
          <w:szCs w:val="28"/>
        </w:rPr>
        <w:t xml:space="preserve">ремушкой, барабаном, а также их звучанием.  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дошкольников подыгрывать на детских ударных музыкальных     инструментах.</w:t>
      </w:r>
    </w:p>
    <w:p w:rsidR="00D96EEC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6658F0" w:rsidRPr="00D96EEC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E0455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B76324">
        <w:rPr>
          <w:rFonts w:ascii="Times New Roman" w:hAnsi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658F0" w:rsidRPr="00FE0455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Основные цели и задачи .Формирование начальных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0455">
        <w:rPr>
          <w:rFonts w:ascii="Times New Roman" w:hAnsi="Times New Roman"/>
          <w:b/>
          <w:sz w:val="28"/>
          <w:szCs w:val="28"/>
        </w:rPr>
        <w:t>представленийо здоровом образе жизни.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Развивать 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 молочных продуктах, полезных для здоровья человека.  Формировать представление о том, что утренняя зарядка, игры, физические упражнения вызывают хорошее настроение; с помощью сна  восстанавливаются силы. Познакомить детей с упражнениями, укрепляющими различные органы  и системы организма. Дать представление о необходимости закаливания.  Дать представление о ценности здоровья; формировать желание вести здоровый образ жизни.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Формировать умение сообщать о своем самочувствии взрослым, осознавать необходимость лечения.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Физическая  культура.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Продолжать развивать раз</w:t>
      </w:r>
      <w:r>
        <w:rPr>
          <w:rFonts w:ascii="Times New Roman" w:hAnsi="Times New Roman"/>
          <w:sz w:val="28"/>
          <w:szCs w:val="28"/>
        </w:rPr>
        <w:t xml:space="preserve">нообразные виды движений. Содействовать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>детей     ходить и бегать свободно, не шаркая ногами, не опуская головы, сохраняя     перекрестную координа</w:t>
      </w:r>
      <w:r>
        <w:rPr>
          <w:rFonts w:ascii="Times New Roman" w:hAnsi="Times New Roman"/>
          <w:sz w:val="28"/>
          <w:szCs w:val="28"/>
        </w:rPr>
        <w:t>цию движений рук и   ног; действовать совместно;</w:t>
      </w:r>
      <w:r w:rsidRPr="00B76324">
        <w:rPr>
          <w:rFonts w:ascii="Times New Roman" w:hAnsi="Times New Roman"/>
          <w:sz w:val="28"/>
          <w:szCs w:val="28"/>
        </w:rPr>
        <w:t xml:space="preserve"> строиться в колонну по </w:t>
      </w:r>
      <w:r>
        <w:rPr>
          <w:rFonts w:ascii="Times New Roman" w:hAnsi="Times New Roman"/>
          <w:sz w:val="28"/>
          <w:szCs w:val="28"/>
        </w:rPr>
        <w:t xml:space="preserve">одному, шеренгу, круг, находить </w:t>
      </w:r>
      <w:r w:rsidRPr="00B76324">
        <w:rPr>
          <w:rFonts w:ascii="Times New Roman" w:hAnsi="Times New Roman"/>
          <w:sz w:val="28"/>
          <w:szCs w:val="28"/>
        </w:rPr>
        <w:t xml:space="preserve">свое </w:t>
      </w:r>
      <w:r>
        <w:rPr>
          <w:rFonts w:ascii="Times New Roman" w:hAnsi="Times New Roman"/>
          <w:sz w:val="28"/>
          <w:szCs w:val="28"/>
        </w:rPr>
        <w:t xml:space="preserve">место при построениях; </w:t>
      </w:r>
      <w:r w:rsidRPr="00B76324">
        <w:rPr>
          <w:rFonts w:ascii="Times New Roman" w:hAnsi="Times New Roman"/>
          <w:sz w:val="28"/>
          <w:szCs w:val="28"/>
        </w:rPr>
        <w:t>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</w:t>
      </w:r>
      <w:r>
        <w:rPr>
          <w:rFonts w:ascii="Times New Roman" w:hAnsi="Times New Roman"/>
          <w:sz w:val="28"/>
          <w:szCs w:val="28"/>
        </w:rPr>
        <w:t xml:space="preserve">ие в прыжках в длину и высоту с </w:t>
      </w:r>
      <w:r w:rsidRPr="00B76324">
        <w:rPr>
          <w:rFonts w:ascii="Times New Roman" w:hAnsi="Times New Roman"/>
          <w:sz w:val="28"/>
          <w:szCs w:val="28"/>
        </w:rPr>
        <w:t xml:space="preserve">места; в метании мешочков с песком, мячей 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диаметром 15–20 см. Закреплять умение энергично отталкивать мячи при катани</w:t>
      </w:r>
      <w:r>
        <w:rPr>
          <w:rFonts w:ascii="Times New Roman" w:hAnsi="Times New Roman"/>
          <w:sz w:val="28"/>
          <w:szCs w:val="28"/>
        </w:rPr>
        <w:t xml:space="preserve">и, бросании. Продолжать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ловить мяч двумя руками одновременно.</w:t>
      </w:r>
    </w:p>
    <w:p w:rsidR="006658F0" w:rsidRPr="00E8205D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Обучать хвату за перекладину во время лазанья. Закреплять умение   ползать.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сохранять правильную осанку в положениях сидя, стоя, в движении, при выпо</w:t>
      </w:r>
      <w:r>
        <w:rPr>
          <w:rFonts w:ascii="Times New Roman" w:hAnsi="Times New Roman"/>
          <w:sz w:val="28"/>
          <w:szCs w:val="28"/>
        </w:rPr>
        <w:t>лнении упражнений в равновесии;</w:t>
      </w:r>
      <w:r w:rsidRPr="00B76324">
        <w:rPr>
          <w:rFonts w:ascii="Times New Roman" w:hAnsi="Times New Roman"/>
          <w:sz w:val="28"/>
          <w:szCs w:val="28"/>
        </w:rPr>
        <w:t xml:space="preserve"> кататься на санках, садиться на трехколесный велосипед, ка</w:t>
      </w:r>
      <w:r>
        <w:rPr>
          <w:rFonts w:ascii="Times New Roman" w:hAnsi="Times New Roman"/>
          <w:sz w:val="28"/>
          <w:szCs w:val="28"/>
        </w:rPr>
        <w:t>таться на нем и слезать с него;</w:t>
      </w:r>
      <w:r w:rsidRPr="00B76324">
        <w:rPr>
          <w:rFonts w:ascii="Times New Roman" w:hAnsi="Times New Roman"/>
          <w:sz w:val="28"/>
          <w:szCs w:val="28"/>
        </w:rPr>
        <w:t xml:space="preserve"> реагировать на сигналы «беги», «лови», «стой» и др.; выполнять правила в подвижных играх.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Подвижные игры.</w:t>
      </w:r>
      <w:r w:rsidRPr="00B76324">
        <w:rPr>
          <w:rFonts w:ascii="Times New Roman" w:hAnsi="Times New Roman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 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более сложные правила со сменой видов движений.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658F0" w:rsidRPr="00B76324" w:rsidRDefault="006658F0" w:rsidP="006658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6324">
        <w:rPr>
          <w:rFonts w:ascii="Times New Roman" w:hAnsi="Times New Roman"/>
          <w:b/>
          <w:sz w:val="28"/>
          <w:szCs w:val="28"/>
          <w:u w:val="single"/>
        </w:rPr>
        <w:t>РАЗВИТИЕ ИГРОВОЙ ДЕЯТЕЛЬНОСТИ</w:t>
      </w:r>
    </w:p>
    <w:p w:rsidR="006658F0" w:rsidRPr="00B76324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  <w:r w:rsidRPr="00B76324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6658F0" w:rsidRPr="00E8205D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FE0455">
        <w:rPr>
          <w:rFonts w:ascii="Times New Roman" w:hAnsi="Times New Roman"/>
          <w:b/>
          <w:sz w:val="28"/>
          <w:szCs w:val="28"/>
        </w:rPr>
        <w:t>Сюжетно-ролевые игры.</w:t>
      </w:r>
      <w:r w:rsidRPr="00B76324">
        <w:rPr>
          <w:rFonts w:ascii="Times New Roman" w:hAnsi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</w:t>
      </w:r>
      <w:r>
        <w:rPr>
          <w:rFonts w:ascii="Times New Roman" w:hAnsi="Times New Roman"/>
          <w:sz w:val="28"/>
          <w:szCs w:val="28"/>
        </w:rPr>
        <w:t xml:space="preserve">). Формировать умение </w:t>
      </w:r>
      <w:r w:rsidRPr="00B76324">
        <w:rPr>
          <w:rFonts w:ascii="Times New Roman" w:hAnsi="Times New Roman"/>
          <w:sz w:val="28"/>
          <w:szCs w:val="28"/>
        </w:rPr>
        <w:t xml:space="preserve">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B76324">
        <w:rPr>
          <w:rFonts w:ascii="Times New Roman" w:hAnsi="Times New Roman"/>
          <w:sz w:val="28"/>
          <w:szCs w:val="28"/>
        </w:rPr>
        <w:t xml:space="preserve"> «Дидактические игры» совпадает с соответствующим</w:t>
      </w:r>
      <w:r>
        <w:rPr>
          <w:rFonts w:ascii="Times New Roman" w:hAnsi="Times New Roman"/>
          <w:sz w:val="28"/>
          <w:szCs w:val="28"/>
        </w:rPr>
        <w:t xml:space="preserve"> разделом образовательной облас</w:t>
      </w:r>
      <w:r w:rsidRPr="00B76324">
        <w:rPr>
          <w:rFonts w:ascii="Times New Roman" w:hAnsi="Times New Roman"/>
          <w:sz w:val="28"/>
          <w:szCs w:val="28"/>
        </w:rPr>
        <w:t>ти «Познавательное развитие» и приводится здесь для полноты изложения.</w:t>
      </w:r>
    </w:p>
    <w:p w:rsidR="006658F0" w:rsidRPr="00E9540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E95404">
        <w:rPr>
          <w:rFonts w:ascii="Times New Roman" w:hAnsi="Times New Roman"/>
          <w:b/>
          <w:sz w:val="28"/>
          <w:szCs w:val="28"/>
        </w:rPr>
        <w:t>Дидактические игры.</w:t>
      </w:r>
      <w:r w:rsidRPr="00E95404">
        <w:rPr>
          <w:rFonts w:ascii="Times New Roman" w:hAnsi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E95404"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формированию  умения </w:t>
      </w:r>
      <w:r w:rsidRPr="00B76324">
        <w:rPr>
          <w:rFonts w:ascii="Times New Roman" w:hAnsi="Times New Roman"/>
          <w:sz w:val="28"/>
          <w:szCs w:val="28"/>
        </w:rPr>
        <w:t xml:space="preserve">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E95404">
        <w:rPr>
          <w:rFonts w:ascii="Times New Roman" w:hAnsi="Times New Roman"/>
          <w:b/>
          <w:sz w:val="28"/>
          <w:szCs w:val="28"/>
        </w:rPr>
        <w:t>Подвижные игры.</w:t>
      </w:r>
      <w:r w:rsidRPr="00B76324">
        <w:rPr>
          <w:rFonts w:ascii="Times New Roman" w:hAnsi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</w:t>
      </w:r>
      <w:r>
        <w:rPr>
          <w:rFonts w:ascii="Times New Roman" w:hAnsi="Times New Roman"/>
          <w:sz w:val="28"/>
          <w:szCs w:val="28"/>
        </w:rPr>
        <w:t xml:space="preserve"> развивающие ловкость движений. </w:t>
      </w:r>
      <w:r w:rsidRPr="00B76324">
        <w:rPr>
          <w:rFonts w:ascii="Times New Roman" w:hAnsi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6658F0" w:rsidRPr="00E8205D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8F0" w:rsidRPr="00E8205D" w:rsidRDefault="006658F0" w:rsidP="006658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E95404">
        <w:rPr>
          <w:rFonts w:ascii="Times New Roman" w:hAnsi="Times New Roman"/>
          <w:b/>
          <w:sz w:val="28"/>
          <w:szCs w:val="28"/>
        </w:rPr>
        <w:t>Театрализованные игры.</w:t>
      </w:r>
      <w:r w:rsidRPr="00B76324">
        <w:rPr>
          <w:rFonts w:ascii="Times New Roman" w:hAnsi="Times New Roman"/>
          <w:sz w:val="28"/>
          <w:szCs w:val="28"/>
        </w:rPr>
        <w:t xml:space="preserve">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 xml:space="preserve">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Знакомить детей с приемами в</w:t>
      </w:r>
      <w:r>
        <w:rPr>
          <w:rFonts w:ascii="Times New Roman" w:hAnsi="Times New Roman"/>
          <w:sz w:val="28"/>
          <w:szCs w:val="28"/>
        </w:rPr>
        <w:t xml:space="preserve">ождения настольных кукол. Способствовать формированию умения </w:t>
      </w:r>
      <w:r w:rsidRPr="00B76324">
        <w:rPr>
          <w:rFonts w:ascii="Times New Roman" w:hAnsi="Times New Roman"/>
          <w:sz w:val="28"/>
          <w:szCs w:val="28"/>
        </w:rPr>
        <w:t>сопровождать движения простой песенкой.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658F0" w:rsidRPr="00B76324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lastRenderedPageBreak/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6658F0" w:rsidRDefault="006658F0" w:rsidP="006658F0">
      <w:pPr>
        <w:spacing w:after="0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Побуждать участвовать в беседах о театре (театр — актеры — зрители, поведение людей в зрительном зале).</w:t>
      </w:r>
    </w:p>
    <w:p w:rsidR="006658F0" w:rsidRPr="00C50715" w:rsidRDefault="006658F0" w:rsidP="006658F0">
      <w:pPr>
        <w:spacing w:before="225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994">
        <w:rPr>
          <w:rFonts w:ascii="Times New Roman" w:eastAsia="Times New Roman" w:hAnsi="Times New Roman"/>
          <w:b/>
          <w:sz w:val="28"/>
          <w:szCs w:val="28"/>
          <w:lang w:eastAsia="ru-RU"/>
        </w:rPr>
        <w:t>2.2. Учебный план реализации  образовательной  программы  в младшей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50715">
        <w:rPr>
          <w:rFonts w:ascii="Times New Roman" w:eastAsia="Times New Roman" w:hAnsi="Times New Roman"/>
          <w:b/>
          <w:sz w:val="28"/>
          <w:szCs w:val="28"/>
          <w:lang w:eastAsia="ru-RU"/>
        </w:rPr>
        <w:t>группе МБДОУ детского сада №7 «Жемчужинка»</w:t>
      </w:r>
    </w:p>
    <w:p w:rsidR="006658F0" w:rsidRPr="00817D24" w:rsidRDefault="006658F0" w:rsidP="006658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17D24">
        <w:rPr>
          <w:rFonts w:ascii="Times New Roman" w:hAnsi="Times New Roman"/>
          <w:sz w:val="28"/>
          <w:szCs w:val="28"/>
        </w:rPr>
        <w:t xml:space="preserve">    Количество НОД, её продолжительность, время проведения соответствуют требованиям СанПин</w:t>
      </w:r>
      <w:r w:rsidRPr="00817D24">
        <w:rPr>
          <w:rFonts w:ascii="Times New Roman" w:hAnsi="Times New Roman"/>
          <w:bCs/>
          <w:sz w:val="28"/>
          <w:szCs w:val="28"/>
        </w:rPr>
        <w:t>2.4.1.3049-13</w:t>
      </w:r>
    </w:p>
    <w:p w:rsidR="006658F0" w:rsidRPr="00134994" w:rsidRDefault="006658F0" w:rsidP="006658F0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17D24">
        <w:rPr>
          <w:rFonts w:ascii="Times New Roman" w:hAnsi="Times New Roman"/>
          <w:b/>
          <w:sz w:val="28"/>
          <w:szCs w:val="28"/>
        </w:rPr>
        <w:t xml:space="preserve">Количество  </w:t>
      </w:r>
      <w:r w:rsidRPr="00134994">
        <w:rPr>
          <w:rFonts w:ascii="Times New Roman" w:hAnsi="Times New Roman"/>
          <w:b/>
          <w:sz w:val="28"/>
          <w:szCs w:val="28"/>
        </w:rPr>
        <w:t>в  младшей</w:t>
      </w:r>
      <w:r w:rsidR="001166F4">
        <w:rPr>
          <w:rFonts w:ascii="Times New Roman" w:hAnsi="Times New Roman"/>
          <w:b/>
          <w:sz w:val="28"/>
          <w:szCs w:val="28"/>
        </w:rPr>
        <w:t xml:space="preserve"> группе</w:t>
      </w:r>
      <w:r w:rsidRPr="00134994">
        <w:rPr>
          <w:rFonts w:ascii="Times New Roman" w:hAnsi="Times New Roman"/>
          <w:b/>
          <w:sz w:val="28"/>
          <w:szCs w:val="28"/>
        </w:rPr>
        <w:t xml:space="preserve"> -10 составляет</w:t>
      </w:r>
      <w:r w:rsidRPr="00817D24">
        <w:rPr>
          <w:rFonts w:ascii="Times New Roman" w:hAnsi="Times New Roman"/>
          <w:b/>
          <w:sz w:val="28"/>
          <w:szCs w:val="28"/>
        </w:rPr>
        <w:t>:</w:t>
      </w:r>
    </w:p>
    <w:p w:rsidR="006658F0" w:rsidRPr="00817D24" w:rsidRDefault="006658F0" w:rsidP="006658F0">
      <w:pPr>
        <w:spacing w:after="0" w:line="240" w:lineRule="auto"/>
        <w:ind w:left="207"/>
        <w:jc w:val="both"/>
        <w:rPr>
          <w:rFonts w:ascii="Times New Roman" w:hAnsi="Times New Roman"/>
          <w:color w:val="FF0000"/>
          <w:sz w:val="28"/>
          <w:szCs w:val="28"/>
        </w:rPr>
      </w:pPr>
      <w:r w:rsidRPr="00817D24">
        <w:rPr>
          <w:rFonts w:ascii="Times New Roman" w:hAnsi="Times New Roman"/>
          <w:sz w:val="28"/>
          <w:szCs w:val="28"/>
        </w:rPr>
        <w:t xml:space="preserve">На самостоятельную деятельность </w:t>
      </w:r>
      <w:r w:rsidR="00175648">
        <w:rPr>
          <w:rFonts w:ascii="Times New Roman" w:hAnsi="Times New Roman"/>
          <w:sz w:val="28"/>
          <w:szCs w:val="28"/>
        </w:rPr>
        <w:t>детей 3 - 5</w:t>
      </w:r>
      <w:r w:rsidRPr="00134994">
        <w:rPr>
          <w:rFonts w:ascii="Times New Roman" w:hAnsi="Times New Roman"/>
          <w:sz w:val="28"/>
          <w:szCs w:val="28"/>
        </w:rPr>
        <w:t xml:space="preserve"> лет</w:t>
      </w:r>
      <w:r w:rsidRPr="00817D24">
        <w:rPr>
          <w:rFonts w:ascii="Times New Roman" w:hAnsi="Times New Roman"/>
          <w:sz w:val="28"/>
          <w:szCs w:val="28"/>
        </w:rPr>
        <w:t xml:space="preserve"> (игры, подготовка к образовательной деятельности, личная гигиена) в режиме дня отводится не менее 3 - 4 часов.</w:t>
      </w:r>
    </w:p>
    <w:p w:rsidR="006658F0" w:rsidRPr="00817D24" w:rsidRDefault="006658F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324">
        <w:rPr>
          <w:rFonts w:ascii="Times New Roman" w:hAnsi="Times New Roman"/>
          <w:sz w:val="28"/>
          <w:szCs w:val="28"/>
        </w:rPr>
        <w:t>Занятия по физическому развити</w:t>
      </w:r>
      <w:r w:rsidR="001166F4">
        <w:rPr>
          <w:rFonts w:ascii="Times New Roman" w:hAnsi="Times New Roman"/>
          <w:sz w:val="28"/>
          <w:szCs w:val="28"/>
        </w:rPr>
        <w:t>ю для детей в возрасте от 3 до 5</w:t>
      </w:r>
      <w:r w:rsidRPr="00B76324">
        <w:rPr>
          <w:rFonts w:ascii="Times New Roman" w:hAnsi="Times New Roman"/>
          <w:sz w:val="28"/>
          <w:szCs w:val="28"/>
        </w:rPr>
        <w:t xml:space="preserve"> лет организуются не</w:t>
      </w:r>
      <w:r w:rsidRPr="00817D24">
        <w:rPr>
          <w:rFonts w:ascii="Times New Roman" w:hAnsi="Times New Roman"/>
          <w:sz w:val="28"/>
          <w:szCs w:val="28"/>
        </w:rPr>
        <w:t xml:space="preserve"> менее 3 раз в неделю. </w:t>
      </w:r>
    </w:p>
    <w:p w:rsidR="006658F0" w:rsidRDefault="006658F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17D24">
        <w:rPr>
          <w:rFonts w:ascii="Times New Roman" w:hAnsi="Times New Roman"/>
          <w:sz w:val="28"/>
          <w:szCs w:val="28"/>
        </w:rPr>
        <w:t xml:space="preserve">        В теплое время года при благоприятных метеоролог</w:t>
      </w:r>
      <w:r w:rsidR="00175648">
        <w:rPr>
          <w:rFonts w:ascii="Times New Roman" w:hAnsi="Times New Roman"/>
          <w:sz w:val="28"/>
          <w:szCs w:val="28"/>
        </w:rPr>
        <w:t>ических условиях непрерывная</w:t>
      </w:r>
      <w:r w:rsidRPr="00817D24">
        <w:rPr>
          <w:rFonts w:ascii="Times New Roman" w:hAnsi="Times New Roman"/>
          <w:sz w:val="28"/>
          <w:szCs w:val="28"/>
        </w:rPr>
        <w:t xml:space="preserve"> образовательная деятельность по физическому развитию организовывается на открытом воздухе</w:t>
      </w: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          </w:t>
      </w:r>
      <w:r w:rsidRPr="00175648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МАКСИМАЛЬНАЯ НЕДЕЛЬНАЯ НАГРУЗКА НЕПРЕРЫВНОЙ ОБРАЗОВАТЕЛЬНОЙ ДЕЯТЕЛЬНОСТИ</w:t>
      </w: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756"/>
        <w:tblW w:w="1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5938"/>
        <w:gridCol w:w="2179"/>
        <w:gridCol w:w="3043"/>
      </w:tblGrid>
      <w:tr w:rsidR="00666040" w:rsidRPr="00175648" w:rsidTr="00666040">
        <w:trPr>
          <w:trHeight w:val="606"/>
        </w:trPr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Pr="00175648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>Образовательные</w:t>
            </w:r>
          </w:p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Возрастные</w:t>
            </w:r>
          </w:p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Младшая</w:t>
            </w:r>
          </w:p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666040" w:rsidRPr="00175648" w:rsidTr="00666040">
        <w:trPr>
          <w:trHeight w:val="319"/>
        </w:trPr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>Непрерывно- образовательная деятельность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</w:t>
            </w:r>
          </w:p>
          <w:p w:rsidR="00666040" w:rsidRPr="00175648" w:rsidRDefault="00666040" w:rsidP="00666040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ность</w:t>
            </w:r>
          </w:p>
        </w:tc>
      </w:tr>
      <w:tr w:rsidR="00666040" w:rsidRPr="00175648" w:rsidTr="00666040">
        <w:trPr>
          <w:cantSplit/>
          <w:trHeight w:val="301"/>
        </w:trPr>
        <w:tc>
          <w:tcPr>
            <w:tcW w:w="22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66040" w:rsidRPr="00175648" w:rsidRDefault="00666040" w:rsidP="00666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666040" w:rsidRPr="00175648" w:rsidRDefault="00666040" w:rsidP="00666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301"/>
        </w:trPr>
        <w:tc>
          <w:tcPr>
            <w:tcW w:w="22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66040" w:rsidRPr="00175648" w:rsidRDefault="00666040" w:rsidP="0066604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худ. литература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301"/>
        </w:trPr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66040" w:rsidRPr="00175648" w:rsidRDefault="00666040" w:rsidP="00666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Художествен-но-эстетическо</w:t>
            </w: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323"/>
        </w:trPr>
        <w:tc>
          <w:tcPr>
            <w:tcW w:w="2299" w:type="dxa"/>
            <w:vMerge/>
            <w:tcBorders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471"/>
        </w:trPr>
        <w:tc>
          <w:tcPr>
            <w:tcW w:w="2299" w:type="dxa"/>
            <w:vMerge/>
            <w:tcBorders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</w:tr>
      <w:tr w:rsidR="00666040" w:rsidRPr="00175648" w:rsidTr="00666040">
        <w:trPr>
          <w:cantSplit/>
          <w:trHeight w:val="161"/>
        </w:trPr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gridAfter w:val="2"/>
          <w:wAfter w:w="5222" w:type="dxa"/>
          <w:cantSplit/>
          <w:trHeight w:val="161"/>
        </w:trPr>
        <w:tc>
          <w:tcPr>
            <w:tcW w:w="2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6040" w:rsidRPr="00175648" w:rsidRDefault="00666040" w:rsidP="0066604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cantSplit/>
          <w:trHeight w:val="421"/>
        </w:trPr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Физическое развит.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</w:tr>
      <w:tr w:rsidR="00666040" w:rsidRPr="00175648" w:rsidTr="00666040">
        <w:trPr>
          <w:cantSplit/>
          <w:trHeight w:val="421"/>
        </w:trPr>
        <w:tc>
          <w:tcPr>
            <w:tcW w:w="2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развитие(на прогулке)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666040" w:rsidRPr="00175648" w:rsidTr="00666040">
        <w:trPr>
          <w:trHeight w:val="387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Всего занятий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40" w:rsidRPr="00175648" w:rsidRDefault="00666040" w:rsidP="00666040">
            <w:pPr>
              <w:spacing w:after="0" w:line="240" w:lineRule="auto"/>
              <w:ind w:right="-191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2ч 30м.</w:t>
            </w:r>
          </w:p>
        </w:tc>
      </w:tr>
    </w:tbl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5648" w:rsidRDefault="00175648" w:rsidP="00175648">
      <w:pPr>
        <w:spacing w:after="0" w:line="360" w:lineRule="auto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175648" w:rsidRPr="00175648" w:rsidRDefault="00175648" w:rsidP="00175648">
      <w:pPr>
        <w:spacing w:after="0" w:line="360" w:lineRule="auto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               </w:t>
      </w:r>
    </w:p>
    <w:p w:rsidR="00175648" w:rsidRPr="00175648" w:rsidRDefault="00175648" w:rsidP="00175648">
      <w:pPr>
        <w:spacing w:after="0" w:line="36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75648" w:rsidRDefault="00175648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6F4" w:rsidRDefault="001166F4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166F4" w:rsidRDefault="001166F4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040" w:rsidRDefault="00666040" w:rsidP="00665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E53" w:rsidRPr="00C57E53" w:rsidRDefault="00175648" w:rsidP="00175648">
      <w:pPr>
        <w:spacing w:after="0" w:line="360" w:lineRule="auto"/>
        <w:rPr>
          <w:rFonts w:ascii="Times New Roman" w:eastAsia="Times New Roman" w:hAnsi="Times New Roman"/>
          <w:b/>
          <w:spacing w:val="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57E53" w:rsidRPr="00C57E53">
        <w:rPr>
          <w:rFonts w:ascii="Times New Roman" w:eastAsia="Times New Roman" w:hAnsi="Times New Roman"/>
          <w:b/>
          <w:spacing w:val="6"/>
          <w:lang w:eastAsia="ru-RU"/>
        </w:rPr>
        <w:t>МАКСИМАЛЬНАЯ НЕДЕЛЬНАЯ НАГРУЗКА НЕПРЕРЫВНОЙ ОБРАЗОВАТЕЛЬНОЙ ДЕЯТЕЛЬНОСТИ</w:t>
      </w:r>
    </w:p>
    <w:p w:rsidR="007C77D2" w:rsidRPr="00E85A5F" w:rsidRDefault="007C77D2" w:rsidP="007C77D2">
      <w:pPr>
        <w:spacing w:before="225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A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2.3. Формы, способы, методы и средства реализации программы в младшей группе.</w:t>
      </w:r>
    </w:p>
    <w:p w:rsidR="007C77D2" w:rsidRPr="00E85A5F" w:rsidRDefault="007C77D2" w:rsidP="007C77D2">
      <w:p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Построение образовательного процесса основывается на адекватных возрасту фор</w:t>
      </w:r>
      <w:r>
        <w:rPr>
          <w:rFonts w:ascii="Times New Roman" w:hAnsi="Times New Roman"/>
          <w:sz w:val="28"/>
          <w:szCs w:val="28"/>
        </w:rPr>
        <w:t>мах работы с детьми. Выбор фо</w:t>
      </w:r>
      <w:r w:rsidRPr="00173D0B">
        <w:rPr>
          <w:rFonts w:ascii="Times New Roman" w:hAnsi="Times New Roman"/>
          <w:sz w:val="28"/>
          <w:szCs w:val="28"/>
        </w:rPr>
        <w:t xml:space="preserve">работы </w:t>
      </w:r>
      <w:r w:rsidRPr="00E85A5F">
        <w:rPr>
          <w:rFonts w:ascii="Times New Roman" w:hAnsi="Times New Roman"/>
          <w:sz w:val="28"/>
          <w:szCs w:val="28"/>
        </w:rPr>
        <w:t>осуществляется педагогом самостоятельно и зависит от контингента воспитанников.</w:t>
      </w:r>
    </w:p>
    <w:p w:rsidR="007C77D2" w:rsidRPr="00173D0B" w:rsidRDefault="007C77D2" w:rsidP="007C77D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85A5F">
        <w:rPr>
          <w:rFonts w:ascii="Times New Roman" w:hAnsi="Times New Roman"/>
          <w:sz w:val="28"/>
          <w:szCs w:val="28"/>
        </w:rPr>
        <w:t xml:space="preserve">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</w:t>
      </w:r>
      <w:r w:rsidRPr="00173D0B">
        <w:rPr>
          <w:rFonts w:ascii="Times New Roman" w:hAnsi="Times New Roman"/>
          <w:color w:val="FF0000"/>
          <w:sz w:val="28"/>
          <w:szCs w:val="28"/>
        </w:rPr>
        <w:t>.</w:t>
      </w:r>
    </w:p>
    <w:p w:rsidR="007C77D2" w:rsidRPr="00E85A5F" w:rsidRDefault="007C77D2" w:rsidP="007C77D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 процесс  строится </w:t>
      </w:r>
      <w:r w:rsidRPr="00173D0B">
        <w:rPr>
          <w:rFonts w:ascii="Times New Roman" w:hAnsi="Times New Roman"/>
          <w:sz w:val="28"/>
          <w:szCs w:val="28"/>
        </w:rPr>
        <w:t xml:space="preserve"> на комплексно – тематическом принципе с учетом интеграции образовательных областей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3D0B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мышления.Теме уделяется внимание не менее одной недели. Оптимальный период – 2- 3 недели.</w:t>
      </w:r>
    </w:p>
    <w:p w:rsidR="007C77D2" w:rsidRDefault="007C77D2" w:rsidP="007C77D2">
      <w:p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Тема  отражена в подборе материалов, находящихся в группе и в уголках развития.Выделение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</w:t>
      </w:r>
      <w:r>
        <w:rPr>
          <w:rFonts w:ascii="Times New Roman" w:hAnsi="Times New Roman"/>
          <w:sz w:val="28"/>
          <w:szCs w:val="28"/>
        </w:rPr>
        <w:t>.</w:t>
      </w:r>
    </w:p>
    <w:p w:rsidR="007C77D2" w:rsidRPr="007C77D2" w:rsidRDefault="007C77D2" w:rsidP="007C77D2">
      <w:pPr>
        <w:shd w:val="clear" w:color="auto" w:fill="FFFFFF"/>
        <w:spacing w:after="0"/>
        <w:ind w:righ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3D0B">
        <w:rPr>
          <w:rFonts w:ascii="Times New Roman" w:hAnsi="Times New Roman"/>
          <w:sz w:val="28"/>
          <w:szCs w:val="28"/>
        </w:rPr>
        <w:t xml:space="preserve">одержание образовательных областей </w:t>
      </w:r>
      <w:r>
        <w:rPr>
          <w:rFonts w:ascii="Times New Roman" w:hAnsi="Times New Roman"/>
          <w:sz w:val="28"/>
          <w:szCs w:val="28"/>
        </w:rPr>
        <w:t xml:space="preserve"> реализуется </w:t>
      </w:r>
      <w:r w:rsidRPr="00173D0B">
        <w:rPr>
          <w:rFonts w:ascii="Times New Roman" w:hAnsi="Times New Roman"/>
          <w:sz w:val="28"/>
          <w:szCs w:val="28"/>
        </w:rPr>
        <w:t xml:space="preserve">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B76324">
        <w:rPr>
          <w:rFonts w:ascii="Times New Roman" w:hAnsi="Times New Roman"/>
          <w:sz w:val="28"/>
          <w:szCs w:val="28"/>
        </w:rPr>
        <w:t xml:space="preserve">для детей дошкольного возраста (3 года - 4 лет) - ряд видов деятельности, </w:t>
      </w:r>
      <w:r w:rsidRPr="00B76324">
        <w:rPr>
          <w:rFonts w:ascii="Times New Roman" w:hAnsi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 w:rsidRPr="00B76324">
        <w:rPr>
          <w:rFonts w:ascii="Times New Roman" w:hAnsi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B76324">
        <w:rPr>
          <w:rFonts w:ascii="Times New Roman" w:hAnsi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 w:rsidRPr="00B76324">
        <w:rPr>
          <w:rFonts w:ascii="Times New Roman" w:hAnsi="Times New Roman"/>
          <w:sz w:val="28"/>
          <w:szCs w:val="28"/>
        </w:rPr>
        <w:t>основными движениями) формы активности ребенка.</w:t>
      </w:r>
    </w:p>
    <w:p w:rsidR="007C77D2" w:rsidRDefault="007C77D2" w:rsidP="007C77D2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77D2" w:rsidRPr="00173D0B" w:rsidRDefault="007C77D2" w:rsidP="007C77D2">
      <w:pPr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173D0B">
        <w:rPr>
          <w:rFonts w:ascii="Times New Roman" w:hAnsi="Times New Roman"/>
          <w:b/>
          <w:i/>
          <w:sz w:val="28"/>
          <w:szCs w:val="28"/>
        </w:rPr>
        <w:t>Организованная образовательная деятельность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Игры дидактические, сюжетно – ролевые, подвижные, музыкальные, театрализованные;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Просмотр и обсуждение мультфильмов, видеофильмов, телепередач;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Чтение и обсуждение программных произведений разных жанров;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Создание и решение проблемных ситуаций;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Наблюдение за трудом взрослых, за природой;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 xml:space="preserve">Проектная деятельность 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Оформление выставок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Инсценирование и драматизация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Продуктивная деятельность;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Музыкальная деятельность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Физкультурная деятельность</w:t>
      </w:r>
    </w:p>
    <w:p w:rsidR="007C77D2" w:rsidRPr="00EB4F77" w:rsidRDefault="007C77D2" w:rsidP="00EA58C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Мероприятия групповые и общесадовские</w:t>
      </w:r>
    </w:p>
    <w:p w:rsidR="007C77D2" w:rsidRPr="00EB4F77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 xml:space="preserve"> Экскурсии;</w:t>
      </w:r>
    </w:p>
    <w:p w:rsidR="007C77D2" w:rsidRPr="00EB4F77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Физкультурные досуги ( 1-2 раза в месяц);</w:t>
      </w:r>
    </w:p>
    <w:p w:rsidR="007C77D2" w:rsidRPr="00EB4F77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Спортивные праздники ( 2 раза в год);</w:t>
      </w:r>
    </w:p>
    <w:p w:rsidR="007C77D2" w:rsidRPr="00EB4F77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Смотры конкурсы;</w:t>
      </w:r>
    </w:p>
    <w:p w:rsidR="007C77D2" w:rsidRPr="00EB4F77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Праздники;</w:t>
      </w:r>
    </w:p>
    <w:p w:rsidR="007C77D2" w:rsidRPr="00F23C45" w:rsidRDefault="007C77D2" w:rsidP="00EA58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4F77">
        <w:rPr>
          <w:rFonts w:ascii="Times New Roman" w:hAnsi="Times New Roman"/>
          <w:sz w:val="28"/>
          <w:szCs w:val="28"/>
        </w:rPr>
        <w:t>Театрализованные представления.</w:t>
      </w:r>
    </w:p>
    <w:p w:rsidR="007C77D2" w:rsidRDefault="007C77D2" w:rsidP="007C77D2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C77D2" w:rsidRPr="00EB4F77" w:rsidRDefault="007C77D2" w:rsidP="007C77D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B4F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Образовательная деятельность в ходе режимных моментов в младшей </w:t>
      </w:r>
      <w:r w:rsidR="001756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группе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7C77D2" w:rsidRPr="0079201B" w:rsidTr="00EA7A60">
        <w:trPr>
          <w:trHeight w:val="311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311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34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7C77D2" w:rsidRPr="0079201B" w:rsidTr="00EA7A60">
        <w:trPr>
          <w:trHeight w:val="947"/>
        </w:trPr>
        <w:tc>
          <w:tcPr>
            <w:tcW w:w="2993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7C77D2" w:rsidRPr="00EB4F77" w:rsidRDefault="007C77D2" w:rsidP="00EA7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7C77D2" w:rsidRPr="00EB4F77" w:rsidRDefault="007C77D2" w:rsidP="007C77D2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EB4F77">
        <w:rPr>
          <w:rFonts w:ascii="Times New Roman" w:hAnsi="Times New Roman"/>
          <w:b/>
          <w:i/>
          <w:sz w:val="28"/>
          <w:szCs w:val="28"/>
        </w:rPr>
        <w:t>Самостоятельная деятельность детей</w:t>
      </w:r>
    </w:p>
    <w:p w:rsidR="007C77D2" w:rsidRPr="00173D0B" w:rsidRDefault="007C77D2" w:rsidP="00EA5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b/>
          <w:i/>
          <w:sz w:val="28"/>
          <w:szCs w:val="28"/>
        </w:rPr>
        <w:t>Физическое развитие</w:t>
      </w:r>
      <w:r w:rsidRPr="00173D0B">
        <w:rPr>
          <w:rFonts w:ascii="Times New Roman" w:hAnsi="Times New Roman"/>
          <w:sz w:val="28"/>
          <w:szCs w:val="28"/>
        </w:rPr>
        <w:t>: самостоятельные  подвижные игры, игры на свежем воздухе, спортивные игры;</w:t>
      </w:r>
    </w:p>
    <w:p w:rsidR="007C77D2" w:rsidRPr="00173D0B" w:rsidRDefault="007C77D2" w:rsidP="00EA5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b/>
          <w:i/>
          <w:sz w:val="28"/>
          <w:szCs w:val="28"/>
        </w:rPr>
        <w:t>Социально – коммуникативное  развитие</w:t>
      </w:r>
      <w:r w:rsidRPr="00173D0B">
        <w:rPr>
          <w:rFonts w:ascii="Times New Roman" w:hAnsi="Times New Roman"/>
          <w:sz w:val="28"/>
          <w:szCs w:val="28"/>
        </w:rPr>
        <w:t>: индивидуальные игры, все виды самостоятельной деятельности, предполагающие общение со сверстниками;</w:t>
      </w:r>
    </w:p>
    <w:p w:rsidR="007C77D2" w:rsidRPr="00173D0B" w:rsidRDefault="007C77D2" w:rsidP="00EA5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b/>
          <w:i/>
          <w:sz w:val="28"/>
          <w:szCs w:val="28"/>
        </w:rPr>
        <w:t>Познавательно развитие</w:t>
      </w:r>
      <w:r w:rsidRPr="00173D0B">
        <w:rPr>
          <w:rFonts w:ascii="Times New Roman" w:hAnsi="Times New Roman"/>
          <w:sz w:val="28"/>
          <w:szCs w:val="28"/>
        </w:rPr>
        <w:t>: самостоятельное чтение, самостоятельные игры по мотивам  художественных</w:t>
      </w:r>
    </w:p>
    <w:p w:rsidR="007C77D2" w:rsidRPr="00173D0B" w:rsidRDefault="007C77D2" w:rsidP="007C77D2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 xml:space="preserve">произведений, самостоятельная деятельность в </w:t>
      </w:r>
      <w:r w:rsidRPr="00EB4F77">
        <w:rPr>
          <w:rFonts w:ascii="Times New Roman" w:hAnsi="Times New Roman"/>
          <w:sz w:val="28"/>
          <w:szCs w:val="28"/>
        </w:rPr>
        <w:t>уголке</w:t>
      </w:r>
      <w:r w:rsidRPr="00173D0B">
        <w:rPr>
          <w:rFonts w:ascii="Times New Roman" w:hAnsi="Times New Roman"/>
          <w:sz w:val="28"/>
          <w:szCs w:val="28"/>
        </w:rPr>
        <w:t xml:space="preserve"> книги, в</w:t>
      </w:r>
      <w:r w:rsidRPr="00EB4F77">
        <w:rPr>
          <w:rFonts w:ascii="Times New Roman" w:hAnsi="Times New Roman"/>
          <w:sz w:val="28"/>
          <w:szCs w:val="28"/>
        </w:rPr>
        <w:t xml:space="preserve"> уголке</w:t>
      </w:r>
      <w:r w:rsidRPr="00173D0B">
        <w:rPr>
          <w:rFonts w:ascii="Times New Roman" w:hAnsi="Times New Roman"/>
          <w:sz w:val="28"/>
          <w:szCs w:val="28"/>
        </w:rPr>
        <w:t xml:space="preserve"> театра, сюжетно – ролевых игр, развивающие игры.</w:t>
      </w:r>
    </w:p>
    <w:p w:rsidR="00175648" w:rsidRPr="00175648" w:rsidRDefault="007C77D2" w:rsidP="00EA58C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b/>
          <w:i/>
          <w:sz w:val="28"/>
          <w:szCs w:val="28"/>
        </w:rPr>
        <w:t>Художественно – эстетическое развитие:</w:t>
      </w:r>
      <w:r w:rsidRPr="00173D0B">
        <w:rPr>
          <w:rFonts w:ascii="Times New Roman" w:hAnsi="Times New Roman"/>
          <w:sz w:val="28"/>
          <w:szCs w:val="28"/>
        </w:rPr>
        <w:t xml:space="preserve"> самостоятельное рисование, лепка, аппликация, рассматривание репродукций картин, музицирование( пение, танцы), игра на детских музыкальных инструментах, слушание музыки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175648" w:rsidRDefault="00175648" w:rsidP="00175648">
      <w:pPr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F23C45" w:rsidRDefault="00F23C45" w:rsidP="00175648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7C77D2" w:rsidRPr="007C77D2" w:rsidRDefault="007C77D2" w:rsidP="0017564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7C77D2">
        <w:rPr>
          <w:rFonts w:ascii="Times New Roman" w:hAnsi="Times New Roman"/>
          <w:b/>
          <w:sz w:val="28"/>
          <w:szCs w:val="28"/>
        </w:rPr>
        <w:t>В группе  предусмотрены традиции: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lastRenderedPageBreak/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ведение тематических  периодов 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Празднование дня рождения каждого ребенка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Групповые сборы ежедневно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Празднование новоселья группы</w:t>
      </w:r>
    </w:p>
    <w:p w:rsidR="007C77D2" w:rsidRPr="00173D0B" w:rsidRDefault="007C77D2" w:rsidP="00EA58CF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173D0B">
        <w:rPr>
          <w:rFonts w:ascii="Times New Roman" w:hAnsi="Times New Roman"/>
          <w:sz w:val="28"/>
          <w:szCs w:val="28"/>
        </w:rPr>
        <w:t>Планирование и подведение итогов дня вместе с детьми</w:t>
      </w:r>
    </w:p>
    <w:p w:rsidR="00EA7A60" w:rsidRPr="002E7B19" w:rsidRDefault="00EA7A60" w:rsidP="00EA7A60">
      <w:pPr>
        <w:spacing w:before="225" w:after="225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7B19">
        <w:rPr>
          <w:rFonts w:ascii="Times New Roman" w:eastAsia="Times New Roman" w:hAnsi="Times New Roman"/>
          <w:b/>
          <w:sz w:val="32"/>
          <w:szCs w:val="32"/>
          <w:lang w:eastAsia="ru-RU"/>
        </w:rPr>
        <w:t>2.4.Взаимодействие с семьей, социумом.</w:t>
      </w:r>
    </w:p>
    <w:p w:rsidR="00EA7A60" w:rsidRPr="008837C4" w:rsidRDefault="00EA7A60" w:rsidP="00EA7A60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Содержание работы с семьей по областям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«Физическая культура»: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«Социально-коммуникативное развитие»: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EA7A60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активному отдыху с детьми.</w:t>
      </w:r>
    </w:p>
    <w:p w:rsidR="00EA7A60" w:rsidRPr="008837C4" w:rsidRDefault="00EA7A60" w:rsidP="00EA7A60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изучить традиции трудового воспитания в семьях воспитанников;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«Коммуник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показывать значение доброго, теплого общения с ребенком.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«Познавательное развитие»: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«Речевое развитие»: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показывать методы и приемы ознакомления ребенка с художественной литературой.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b/>
          <w:sz w:val="28"/>
          <w:szCs w:val="28"/>
          <w:lang w:eastAsia="zh-CN"/>
        </w:rPr>
        <w:t>«Художественно-эстетическое развитие »: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EA7A60" w:rsidRPr="008837C4" w:rsidRDefault="00EA7A60" w:rsidP="00EA7A60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EA7A60" w:rsidRPr="008837C4" w:rsidRDefault="00EA7A60" w:rsidP="00EA7A60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EA7A60" w:rsidRPr="008837C4" w:rsidRDefault="00EA7A60" w:rsidP="00EA7A6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837C4">
        <w:rPr>
          <w:rFonts w:ascii="Times New Roman" w:hAnsi="Times New Roman"/>
          <w:b/>
          <w:color w:val="000000"/>
          <w:sz w:val="28"/>
          <w:szCs w:val="28"/>
        </w:rPr>
        <w:t>Основные направления и формы работы с семьей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A7A60" w:rsidRDefault="00EA7A60" w:rsidP="00EA58C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A1D0F">
        <w:rPr>
          <w:rFonts w:ascii="Times New Roman" w:hAnsi="Times New Roman"/>
          <w:color w:val="000000"/>
          <w:sz w:val="28"/>
          <w:szCs w:val="28"/>
        </w:rPr>
        <w:t>Взаимопознание и взаимоинформирование</w:t>
      </w:r>
    </w:p>
    <w:p w:rsidR="00EA7A60" w:rsidRPr="001A1D0F" w:rsidRDefault="00EA7A60" w:rsidP="00EA58C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A1D0F">
        <w:rPr>
          <w:rFonts w:ascii="Times New Roman" w:hAnsi="Times New Roman"/>
          <w:color w:val="000000"/>
          <w:sz w:val="28"/>
          <w:szCs w:val="28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EA7A60" w:rsidRPr="003A487C" w:rsidRDefault="00EA7A60" w:rsidP="00EA58C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A1D0F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Стенды. </w:t>
      </w:r>
    </w:p>
    <w:p w:rsidR="00EA7A60" w:rsidRDefault="00EA7A60" w:rsidP="00EA58C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A1D0F">
        <w:rPr>
          <w:rFonts w:ascii="Times New Roman" w:hAnsi="Times New Roman"/>
          <w:color w:val="000000"/>
          <w:sz w:val="28"/>
          <w:szCs w:val="28"/>
        </w:rPr>
        <w:t xml:space="preserve">Непрерывное образование воспитывающих взрослых </w:t>
      </w:r>
    </w:p>
    <w:p w:rsidR="00EA7A60" w:rsidRDefault="00EA7A60" w:rsidP="00EA58C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A1D0F">
        <w:rPr>
          <w:rFonts w:ascii="Times New Roman" w:hAnsi="Times New Roman"/>
          <w:color w:val="000000"/>
          <w:sz w:val="28"/>
          <w:szCs w:val="28"/>
        </w:rPr>
        <w:t xml:space="preserve">Совместная деятельность педагогов, родителей, детей </w:t>
      </w:r>
      <w:r>
        <w:rPr>
          <w:rFonts w:ascii="Times New Roman" w:hAnsi="Times New Roman"/>
          <w:color w:val="000000"/>
          <w:sz w:val="28"/>
          <w:szCs w:val="28"/>
        </w:rPr>
        <w:t>: с</w:t>
      </w:r>
      <w:r w:rsidRPr="001A1D0F">
        <w:rPr>
          <w:rFonts w:ascii="Times New Roman" w:hAnsi="Times New Roman"/>
          <w:color w:val="000000"/>
          <w:sz w:val="28"/>
          <w:szCs w:val="28"/>
        </w:rPr>
        <w:t xml:space="preserve">емейные художественные студии, семейные праздники, семейный театр.пособия для занятий с ребенком дома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60" w:rsidRPr="00EA7A60" w:rsidRDefault="00E13FF1" w:rsidP="00E13FF1">
      <w:pPr>
        <w:pStyle w:val="a3"/>
        <w:overflowPunct w:val="0"/>
        <w:autoSpaceDE w:val="0"/>
        <w:spacing w:after="0" w:line="240" w:lineRule="auto"/>
        <w:ind w:left="64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</w:t>
      </w:r>
      <w:r w:rsidR="00EA7A60" w:rsidRPr="00EA7A60">
        <w:rPr>
          <w:rFonts w:ascii="Times New Roman" w:eastAsia="Times New Roman" w:hAnsi="Times New Roman"/>
          <w:b/>
          <w:sz w:val="28"/>
          <w:szCs w:val="28"/>
        </w:rPr>
        <w:t>2.5 Планирование  работы с родителями</w:t>
      </w:r>
    </w:p>
    <w:p w:rsidR="00EA7A60" w:rsidRPr="00EA7A60" w:rsidRDefault="00EA7A60" w:rsidP="00E13FF1">
      <w:pPr>
        <w:pStyle w:val="a3"/>
        <w:ind w:left="644"/>
        <w:rPr>
          <w:rFonts w:ascii="Times New Roman" w:hAnsi="Times New Roman"/>
          <w:b/>
          <w:sz w:val="24"/>
          <w:szCs w:val="24"/>
        </w:rPr>
      </w:pP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4"/>
        <w:gridCol w:w="1560"/>
        <w:gridCol w:w="2400"/>
        <w:gridCol w:w="10"/>
        <w:gridCol w:w="1704"/>
      </w:tblGrid>
      <w:tr w:rsidR="00EA7A60" w:rsidRPr="00B22402" w:rsidTr="00EA1ED6">
        <w:trPr>
          <w:trHeight w:val="21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EA7A60" w:rsidRPr="00B22402" w:rsidTr="00EA1ED6">
        <w:trPr>
          <w:trHeight w:val="1749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собрания: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.Тема</w:t>
            </w:r>
            <w:r w:rsidRPr="00075E71">
              <w:rPr>
                <w:rFonts w:ascii="Times New Roman" w:hAnsi="Times New Roman"/>
                <w:sz w:val="28"/>
                <w:szCs w:val="28"/>
              </w:rPr>
              <w:t xml:space="preserve">: « Основные направления образовательной деятельности и оздоровительной работы с детьми на новый учебный год». 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2.Тема</w:t>
            </w:r>
            <w:r w:rsidRPr="00075E71">
              <w:rPr>
                <w:rFonts w:ascii="Times New Roman" w:hAnsi="Times New Roman"/>
                <w:sz w:val="28"/>
                <w:szCs w:val="28"/>
              </w:rPr>
              <w:t xml:space="preserve">: «Безопасность детей в наших руках </w:t>
            </w:r>
            <w:r w:rsidRPr="00075E7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3.Тема</w:t>
            </w:r>
            <w:r w:rsidRPr="00075E71">
              <w:rPr>
                <w:rFonts w:ascii="Times New Roman" w:hAnsi="Times New Roman"/>
                <w:sz w:val="28"/>
                <w:szCs w:val="28"/>
              </w:rPr>
              <w:t xml:space="preserve">: «Организация  летней оздоровительной  работы 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A60" w:rsidRPr="00B22402" w:rsidTr="00EA1ED6">
        <w:trPr>
          <w:trHeight w:val="140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 в возрастных  группах: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A60" w:rsidRPr="00B22402" w:rsidTr="00EA1ED6">
        <w:trPr>
          <w:trHeight w:val="253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6660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Младшая группа: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60" w:rsidRPr="00075E71" w:rsidRDefault="00EA7A60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262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«Психологические и физиологические особенности  детей  и основные задачи образовательной деятельности на новый учебный год»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12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Патриотическое воспитание младшего дошкольника</w:t>
            </w:r>
            <w:r w:rsidRPr="00F80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Тема: «Экологическое воспитание детей младшего дошкольного возраста с учётом ФГОС</w:t>
            </w:r>
            <w:r w:rsidRPr="00F80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12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«Мы на год взрослее стали»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1F040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1F0403">
        <w:trPr>
          <w:trHeight w:val="121"/>
        </w:trPr>
        <w:tc>
          <w:tcPr>
            <w:tcW w:w="1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403">
              <w:rPr>
                <w:rFonts w:ascii="Times New Roman" w:hAnsi="Times New Roman"/>
                <w:b/>
                <w:sz w:val="28"/>
                <w:szCs w:val="28"/>
              </w:rPr>
              <w:t>Папки-передвижки:</w:t>
            </w:r>
          </w:p>
        </w:tc>
      </w:tr>
      <w:tr w:rsidR="001F0403" w:rsidRPr="00B22402" w:rsidTr="00EA1ED6">
        <w:trPr>
          <w:trHeight w:val="262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C574D2" w:rsidRDefault="001F0403" w:rsidP="001F0403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F0403">
              <w:rPr>
                <w:rFonts w:ascii="Times New Roman" w:hAnsi="Times New Roman"/>
                <w:sz w:val="28"/>
                <w:szCs w:val="28"/>
              </w:rPr>
              <w:t>Тема: «Как воспитать маленького патриота»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384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C574D2" w:rsidRDefault="001F0403" w:rsidP="00F23C45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1F0403">
              <w:rPr>
                <w:rFonts w:ascii="Times New Roman" w:hAnsi="Times New Roman"/>
                <w:sz w:val="28"/>
                <w:szCs w:val="28"/>
              </w:rPr>
              <w:t>Тема: «Приобщение детей к истокам казачьей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1F0403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262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C574D2" w:rsidRDefault="00EA1ED6" w:rsidP="00F23C45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iCs/>
                <w:sz w:val="28"/>
                <w:szCs w:val="28"/>
              </w:rPr>
              <w:t>Тема:  «Как у ребёнка развивать любовь к природе»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EA1ED6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EA1ED6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403" w:rsidRPr="00B22402" w:rsidTr="00EA1ED6">
        <w:trPr>
          <w:trHeight w:val="12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C574D2" w:rsidRDefault="00EA1ED6" w:rsidP="00F23C45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iCs/>
                <w:sz w:val="28"/>
                <w:szCs w:val="28"/>
              </w:rPr>
              <w:t>Тема: «Как научить ребёнка беречь природу»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EA1ED6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403" w:rsidRPr="00FE76C6" w:rsidRDefault="00EA1ED6" w:rsidP="00F23C45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03" w:rsidRPr="00075E71" w:rsidRDefault="001F0403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CB403F">
        <w:trPr>
          <w:trHeight w:val="131"/>
        </w:trPr>
        <w:tc>
          <w:tcPr>
            <w:tcW w:w="1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b/>
                <w:sz w:val="28"/>
                <w:szCs w:val="28"/>
              </w:rPr>
              <w:t>Консультации  педагогов  для  родителей :</w:t>
            </w: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574D2"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 xml:space="preserve">Отношения в современной семье»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Тема:  «</w:t>
            </w:r>
            <w:r>
              <w:rPr>
                <w:rFonts w:ascii="Times New Roman" w:hAnsi="Times New Roman"/>
                <w:sz w:val="28"/>
                <w:szCs w:val="28"/>
              </w:rPr>
              <w:t>Нравственное воспитание детей младшего дошкольного возраста средствами сказки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C574D2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C574D2"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Как воспитывать ребёнка без криков и наказаний</w:t>
            </w:r>
            <w:r w:rsidRPr="00C574D2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/>
                <w:color w:val="000000"/>
                <w:sz w:val="28"/>
                <w:szCs w:val="28"/>
              </w:rPr>
              <w:t>Воспитываем любовь к природе, к своему родному краю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Тема: «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>Какой труд доступен детям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 xml:space="preserve"> Тема: «Будь здоров, малыш!»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Тема: «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>Зелёный мир на окне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DB7364" w:rsidRDefault="00EA1ED6" w:rsidP="00CB403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 xml:space="preserve">Тема: 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DB7364">
              <w:rPr>
                <w:rFonts w:ascii="Times New Roman" w:hAnsi="Times New Roman"/>
                <w:sz w:val="28"/>
                <w:szCs w:val="28"/>
              </w:rPr>
              <w:t>Как научить ребенка любить живое</w:t>
            </w:r>
            <w:r w:rsidRPr="00DB736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CB403F">
        <w:trPr>
          <w:trHeight w:val="131"/>
        </w:trPr>
        <w:tc>
          <w:tcPr>
            <w:tcW w:w="1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b/>
                <w:iCs/>
                <w:sz w:val="28"/>
                <w:szCs w:val="28"/>
              </w:rPr>
              <w:t>Памятки, листовки, буклеты, папки – раскладушки:</w:t>
            </w:r>
          </w:p>
        </w:tc>
      </w:tr>
      <w:tr w:rsidR="00EA1ED6" w:rsidRPr="00B22402" w:rsidTr="00EA1ED6">
        <w:trPr>
          <w:trHeight w:val="131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CF209D" w:rsidRDefault="00EA1ED6" w:rsidP="00CB403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Младшая группа:</w:t>
            </w:r>
          </w:p>
          <w:p w:rsidR="00EA1ED6" w:rsidRPr="00CF209D" w:rsidRDefault="00EA1ED6" w:rsidP="00CB403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  <w:p w:rsidR="00EA1ED6" w:rsidRPr="00CF209D" w:rsidRDefault="00EA1ED6" w:rsidP="00CB4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Папки – раскладушки: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семья?»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«Маме и папе</w:t>
            </w: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«Новый год к нам идёт!» 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«Маленькие помощники» 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«Играя, запоминаю»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F20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Безопасность ребёнка на природе"</w:t>
            </w:r>
          </w:p>
          <w:p w:rsidR="00EA1ED6" w:rsidRPr="00CF209D" w:rsidRDefault="00EA1ED6" w:rsidP="00CB4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Памятки: 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«Создание благоприятной семейной атмосферы»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«Правила общения в семье»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«Если у ребенка нет друзей»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могу сделать я»  (о ПДД)</w:t>
            </w:r>
          </w:p>
          <w:p w:rsidR="00EA1ED6" w:rsidRPr="00CF209D" w:rsidRDefault="00EA1ED6" w:rsidP="00CB4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Листовки:</w:t>
            </w:r>
          </w:p>
          <w:p w:rsidR="00EA1ED6" w:rsidRPr="00CF209D" w:rsidRDefault="00EA1ED6" w:rsidP="00EA58C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«Влияние телевидения и компьютерных игр на психическое здоровье дошкольников»</w:t>
            </w:r>
          </w:p>
          <w:p w:rsidR="00EA1ED6" w:rsidRPr="00CF209D" w:rsidRDefault="00EA1ED6" w:rsidP="00EA58C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«Осторожно, может быть опасно!»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«Покормите птиц зимой»</w:t>
            </w:r>
          </w:p>
          <w:p w:rsidR="00EA1ED6" w:rsidRPr="00CF209D" w:rsidRDefault="00EA1ED6" w:rsidP="00EA58CF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Cs/>
                <w:iCs/>
                <w:spacing w:val="6"/>
                <w:sz w:val="28"/>
                <w:szCs w:val="28"/>
                <w:lang w:eastAsia="ru-RU"/>
              </w:rPr>
              <w:t>«Туберкулёз у детей. Профилактика, лечение» ко дню борьбы с туберкулёзом»</w:t>
            </w:r>
          </w:p>
          <w:p w:rsidR="00EA1ED6" w:rsidRPr="00CF209D" w:rsidRDefault="00EA1ED6" w:rsidP="00CB4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b/>
                <w:spacing w:val="6"/>
                <w:sz w:val="28"/>
                <w:szCs w:val="28"/>
                <w:u w:val="single"/>
                <w:lang w:eastAsia="ru-RU"/>
              </w:rPr>
              <w:t>Буклеты:</w:t>
            </w: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«Секреты общения с ребенком»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«Кнутом или пряником» 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lastRenderedPageBreak/>
              <w:t>«Развитие любознательности у детей 3-4 лет»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«Сбережем нашу планету»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«Малыш и математика».</w:t>
            </w:r>
          </w:p>
          <w:p w:rsidR="00EA1ED6" w:rsidRPr="00CF209D" w:rsidRDefault="00EA1ED6" w:rsidP="00EA58C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09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Сентябоь-май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ED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Тепляшина Т.П.</w:t>
            </w:r>
          </w:p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Л.Г.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trHeight w:val="253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9D754C" w:rsidRDefault="00EA1ED6" w:rsidP="009D75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Проектная деятельность: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CB403F">
        <w:trPr>
          <w:trHeight w:val="840"/>
        </w:trPr>
        <w:tc>
          <w:tcPr>
            <w:tcW w:w="9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/>
                <w:b/>
                <w:iCs/>
                <w:sz w:val="28"/>
                <w:szCs w:val="28"/>
              </w:rPr>
              <w:t>Младшая группа:</w:t>
            </w:r>
          </w:p>
          <w:p w:rsidR="00EA1ED6" w:rsidRDefault="00EA1ED6" w:rsidP="00CB403F">
            <w:pPr>
              <w:overflowPunct w:val="0"/>
              <w:autoSpaceDE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FE76C6">
              <w:rPr>
                <w:rFonts w:ascii="Times New Roman" w:hAnsi="Times New Roman"/>
                <w:iCs/>
                <w:sz w:val="28"/>
                <w:szCs w:val="28"/>
              </w:rPr>
              <w:t>1.Краткосрочный проект «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Моя малая Родина  </w:t>
            </w:r>
            <w:r w:rsidRPr="00FE76C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 w:rsidRPr="00CF209D">
              <w:rPr>
                <w:rFonts w:ascii="Times New Roman" w:hAnsi="Times New Roman"/>
                <w:iCs/>
                <w:sz w:val="28"/>
                <w:szCs w:val="28"/>
              </w:rPr>
              <w:t xml:space="preserve"> Краткосрочный проект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«Огород на окне»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Тепляшина Т.П.</w:t>
            </w:r>
          </w:p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Л.Г.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CB403F">
        <w:trPr>
          <w:trHeight w:val="856"/>
        </w:trPr>
        <w:tc>
          <w:tcPr>
            <w:tcW w:w="9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FE76C6" w:rsidRDefault="00EA1ED6" w:rsidP="00CB403F">
            <w:pPr>
              <w:overflowPunct w:val="0"/>
              <w:autoSpaceDE w:val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1ED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Default="00EA1ED6" w:rsidP="00CB403F">
            <w:pPr>
              <w:overflowPunct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cantSplit/>
          <w:trHeight w:val="68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b/>
                <w:sz w:val="28"/>
                <w:szCs w:val="28"/>
              </w:rPr>
              <w:t>Анкетирование: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cantSplit/>
          <w:trHeight w:val="68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ED6" w:rsidRPr="00B22402" w:rsidTr="00EA1ED6">
        <w:trPr>
          <w:cantSplit/>
          <w:trHeight w:val="68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 xml:space="preserve">Тема: «Условия здорового образа жизни»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E71"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075E71" w:rsidRDefault="00EA1ED6" w:rsidP="00EA7A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A60" w:rsidRPr="00EA7A60" w:rsidRDefault="00EA7A60" w:rsidP="00175648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EA7A60">
        <w:rPr>
          <w:b/>
        </w:rPr>
        <w:t xml:space="preserve">                           </w:t>
      </w:r>
    </w:p>
    <w:p w:rsidR="00F23C45" w:rsidRDefault="00EA7A60" w:rsidP="00FA19AE">
      <w:pPr>
        <w:spacing w:line="240" w:lineRule="auto"/>
        <w:rPr>
          <w:b/>
          <w:sz w:val="28"/>
          <w:szCs w:val="28"/>
        </w:rPr>
      </w:pPr>
      <w:r w:rsidRPr="00FA19AE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EA1ED6" w:rsidRDefault="00EA1ED6" w:rsidP="00FA19AE">
      <w:pPr>
        <w:spacing w:line="240" w:lineRule="auto"/>
        <w:rPr>
          <w:b/>
          <w:sz w:val="28"/>
          <w:szCs w:val="28"/>
        </w:rPr>
      </w:pPr>
    </w:p>
    <w:p w:rsidR="00EA1ED6" w:rsidRDefault="00EA1ED6" w:rsidP="00FA19AE">
      <w:pPr>
        <w:spacing w:line="240" w:lineRule="auto"/>
        <w:rPr>
          <w:b/>
          <w:sz w:val="28"/>
          <w:szCs w:val="28"/>
        </w:rPr>
      </w:pPr>
    </w:p>
    <w:p w:rsidR="00EA1ED6" w:rsidRDefault="00EA1ED6" w:rsidP="00FA19AE">
      <w:pPr>
        <w:spacing w:line="240" w:lineRule="auto"/>
        <w:rPr>
          <w:b/>
          <w:sz w:val="28"/>
          <w:szCs w:val="28"/>
        </w:rPr>
      </w:pPr>
    </w:p>
    <w:p w:rsidR="00EA7A60" w:rsidRPr="00FA19AE" w:rsidRDefault="00F23C45" w:rsidP="00FA19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EA7A60" w:rsidRPr="00FA19AE">
        <w:rPr>
          <w:b/>
          <w:sz w:val="28"/>
          <w:szCs w:val="28"/>
        </w:rPr>
        <w:t xml:space="preserve">        </w:t>
      </w:r>
      <w:r w:rsidR="00EA7A60" w:rsidRPr="00FA19AE">
        <w:rPr>
          <w:rFonts w:ascii="Times New Roman" w:eastAsia="Times New Roman" w:hAnsi="Times New Roman"/>
          <w:b/>
          <w:sz w:val="28"/>
          <w:szCs w:val="28"/>
        </w:rPr>
        <w:t xml:space="preserve">  2.6. Планирование работы с детьми </w:t>
      </w:r>
    </w:p>
    <w:p w:rsidR="00EA7A60" w:rsidRPr="00FA19AE" w:rsidRDefault="00EA7A60" w:rsidP="00FA19AE">
      <w:pPr>
        <w:pStyle w:val="a3"/>
        <w:spacing w:line="240" w:lineRule="auto"/>
        <w:ind w:left="644"/>
        <w:rPr>
          <w:rFonts w:ascii="Times New Roman" w:hAnsi="Times New Roman"/>
          <w:sz w:val="28"/>
          <w:szCs w:val="28"/>
        </w:rPr>
      </w:pPr>
      <w:r w:rsidRPr="00FA19AE">
        <w:rPr>
          <w:rFonts w:ascii="Times New Roman" w:hAnsi="Times New Roman"/>
          <w:b/>
          <w:sz w:val="28"/>
          <w:szCs w:val="28"/>
        </w:rPr>
        <w:t>Цель:</w:t>
      </w:r>
      <w:r w:rsidRPr="00FA19AE">
        <w:rPr>
          <w:rFonts w:ascii="Times New Roman" w:hAnsi="Times New Roman"/>
          <w:sz w:val="28"/>
          <w:szCs w:val="28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23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567"/>
        <w:gridCol w:w="8837"/>
        <w:gridCol w:w="1369"/>
        <w:gridCol w:w="1276"/>
        <w:gridCol w:w="1559"/>
        <w:gridCol w:w="567"/>
        <w:gridCol w:w="56"/>
      </w:tblGrid>
      <w:tr w:rsidR="00EA1ED6" w:rsidRPr="00EA1ED6" w:rsidTr="00CB403F">
        <w:tc>
          <w:tcPr>
            <w:tcW w:w="15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Общие праздники :</w:t>
            </w:r>
          </w:p>
          <w:p w:rsidR="00EA1ED6" w:rsidRPr="00EA1ED6" w:rsidRDefault="00EA1ED6" w:rsidP="00EA1ED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51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знаний  1 сентября»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31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24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tabs>
                <w:tab w:val="left" w:pos="285"/>
              </w:tabs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19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«Праздник для наших бабушек и дедушек» («День пожилых людей»)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1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«Фольклорный праздник» (праздник платков)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22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r w:rsidRPr="00EA1ED6">
              <w:t>«День народного единства»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«Осенний бал»</w:t>
            </w: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165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4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«Здравствуй, Зимушка – зима!»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49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A1ED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A1ED6"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4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ED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Рождественские каникулы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51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«Зимние встречи»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7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святого Валентина»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Музруководитель </w:t>
            </w: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«А ну-ка мальчики» (будущие защитники Отечества) (старшая гр. праздник, младшая тематическое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 xml:space="preserve"> Масленица. Проводы зимы.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Утренники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«Весна шагает по планете».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7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«Сороки»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27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 xml:space="preserve">«День театра» (своё по группам ) 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4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Музруководитель.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150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«Космическое путешествие» (тематическая НОД)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157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«Пасхальный  звон»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15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300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«Праздник Мира»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54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«Праздник  Победы»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Музруководитель, воспитатели Подготовительная группа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gridAfter w:val="1"/>
          <w:wAfter w:w="56" w:type="dxa"/>
          <w:trHeight w:val="1065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1ED6" w:rsidRPr="00EA1ED6" w:rsidRDefault="00EA1ED6" w:rsidP="00EA1ED6">
            <w:pPr>
              <w:rPr>
                <w:rFonts w:ascii="Times New Roman" w:hAnsi="Times New Roman"/>
                <w:sz w:val="28"/>
                <w:szCs w:val="28"/>
              </w:rPr>
            </w:pPr>
            <w:r w:rsidRPr="00EA1ED6">
              <w:rPr>
                <w:rFonts w:ascii="Times New Roman" w:hAnsi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Развлечения по группам:</w:t>
            </w:r>
          </w:p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Младшая группа: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rPr>
          <w:trHeight w:val="161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«В гостях у сказки»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«Уные знатоки ПДД»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светофорчика»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Костенко Л.Г.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растём здоровыми»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Тепляшина Т.П.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                      </w:t>
            </w:r>
            <w:r w:rsidRPr="00EA1ED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Выставки,  конкуры   детского творчества: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 </w:t>
            </w:r>
            <w:r w:rsidRPr="00EA1ED6">
              <w:rPr>
                <w:rFonts w:ascii="Times New Roman" w:eastAsia="Times New Roman" w:hAnsi="Times New Roman"/>
                <w:sz w:val="28"/>
                <w:szCs w:val="28"/>
              </w:rPr>
              <w:t xml:space="preserve">«Осенние  чудеса»  поделки из природного материала(дети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   «Для  любимой  мамочки»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spacing w:after="0" w:line="240" w:lineRule="auto"/>
              <w:ind w:right="2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spacing w:before="75" w:after="75"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</w:rPr>
              <w:t>До 12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  рисунков  «Красота  родного  края»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1ED6" w:rsidRPr="00EA1ED6" w:rsidTr="00CB403F"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« Новогодние  украшения» </w:t>
            </w:r>
            <w:r w:rsidRPr="00EA1ED6">
              <w:rPr>
                <w:rFonts w:ascii="Times New Roman" w:eastAsia="Times New Roman" w:hAnsi="Times New Roman"/>
                <w:sz w:val="28"/>
                <w:szCs w:val="28"/>
              </w:rPr>
              <w:t xml:space="preserve">(дети совместно с родителями)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6" w:rsidRPr="00EA1ED6" w:rsidRDefault="00EA1ED6" w:rsidP="00EA1ED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7A60" w:rsidRDefault="00EA7A60" w:rsidP="00EA7A60">
      <w:pPr>
        <w:pStyle w:val="a3"/>
        <w:spacing w:after="0" w:line="36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EA1ED6" w:rsidRDefault="00EA1ED6" w:rsidP="00EA7A60">
      <w:pPr>
        <w:pStyle w:val="a3"/>
        <w:spacing w:after="0" w:line="36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EA1ED6" w:rsidRDefault="00EA1ED6" w:rsidP="00EA7A60">
      <w:pPr>
        <w:pStyle w:val="a3"/>
        <w:spacing w:after="0" w:line="36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EA1ED6" w:rsidRDefault="00EA1ED6" w:rsidP="00EA7A60">
      <w:pPr>
        <w:pStyle w:val="a3"/>
        <w:spacing w:after="0" w:line="360" w:lineRule="auto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175648" w:rsidRPr="00175648" w:rsidRDefault="00175648" w:rsidP="00175648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56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</w:t>
      </w:r>
      <w:r w:rsidRPr="00175648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Комплексно-темати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ческое планирование  в  младшей </w:t>
      </w:r>
      <w:r w:rsidR="0066604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1756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руппе  </w:t>
      </w:r>
    </w:p>
    <w:p w:rsidR="00175648" w:rsidRPr="00175648" w:rsidRDefault="00175648" w:rsidP="00175648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  <w:gridCol w:w="3338"/>
      </w:tblGrid>
      <w:tr w:rsidR="00175648" w:rsidRPr="00175648" w:rsidTr="00175648">
        <w:trPr>
          <w:trHeight w:val="346"/>
        </w:trPr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6945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Развернутое содержание работы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Варианты итоговых мероприятий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Деньзнаний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(4-я неделя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августа — 1-я неделя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сентября)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Развивать познавательный интерес, интерес к школе, к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представления о профессии учителя и «профессии» ученика, положитель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ное отношение к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этим видам деятельности.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Праздник «День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знаний».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>Осень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сентября)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знания детей об осени. Продолжать знакомить с сельскохозяйственными профес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сиями. Закреплять знания о правилах безопас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«Осень».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Мой город, моя страна, моя планета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октября)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родном крае. Продолжать знакомить с достопримеча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тельностями региона, в котором живут дети. Воспитывать любовь к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«малой Родине», гор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дость за достижения своей страны. Рассказывать детям о том, что Земля — наш общий дом, на Земле много разных стран, важ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 жить в мире со всеми народами, знать и уважать их культуру, обычаи и традиции.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День народного единства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октября — 2-я неделя ноября)</w:t>
            </w:r>
          </w:p>
        </w:tc>
        <w:tc>
          <w:tcPr>
            <w:tcW w:w="6945" w:type="dxa"/>
            <w:vAlign w:val="center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родной стране, о государственных праздниках. Сооб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щать детям элементарные сведения об исто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рии России.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Углублять и уточнять представления о Роди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не — России. Поощрять интерес детей к собы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тиям,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происходящим в стране, воспитывать чувство гордости за ее достижения. Закреплять знания о флаге, гербе и гимне Рос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сии.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о Москве — глав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ном городе, столице России.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Ю. А. Гагарине и других героях космоса.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уважение к людям разных нацио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нальностей и их обычаям.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 xml:space="preserve">Новый год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ноября — 4-я неделя декабря)</w:t>
            </w:r>
          </w:p>
        </w:tc>
        <w:tc>
          <w:tcPr>
            <w:tcW w:w="6945" w:type="dxa"/>
            <w:vAlign w:val="center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активному и разнооб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основами праздничной культу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ры.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эмоционально положи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тельное отношение к предстоящему празд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нику, желание активно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участвовать в его подготовке.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традициями праздно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вания Нового года в различных странах.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Новый год.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Зима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(1-я-4-я недели января)</w:t>
            </w:r>
          </w:p>
        </w:tc>
        <w:tc>
          <w:tcPr>
            <w:tcW w:w="6945" w:type="dxa"/>
            <w:vAlign w:val="center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зимой, с зимними ви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дами спорта.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и обогащать знания об особеннос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тях зимней природы (холода, заморозки, сне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гопады, сильные ветры), деятельности людей в городе, на селе; о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безопасном поведении зимой.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первичный исследовательский и познавательный интерес через эксперименти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рование с водой и льдом.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Продолжать знакомить с природой Арктики и Антарктики.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«Зима». Зимняя олимпиада. Выставка детского творчества.</w:t>
            </w:r>
          </w:p>
        </w:tc>
      </w:tr>
      <w:tr w:rsidR="00175648" w:rsidRPr="00175648" w:rsidTr="00175648">
        <w:trPr>
          <w:trHeight w:val="70"/>
        </w:trPr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 xml:space="preserve">День защитника Отечества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(1-я-3-я недели февраля)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детей о Российской армии. Рассказывать о трудной, но почетной обя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занности защищать Родину, охранять ее спокойс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твие и безопасность; о том, как в годы войн храб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ро сражались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защищали нашу страну от врагов прадеды,деды,отцы.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в духе патриотизма, любви к Ро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дине.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разными родами войск (пехота, морские, воздушные, танковые войска), бое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вой техникой.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гендерные представления, форми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ровать у мальчиков стремление быть сильными, смелыми, стать защитниками Родины; воспиты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вать у девочек уважение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 мальчикам как буду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щим защитникам Родины.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23 февраля —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День защитника Отечества.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Международный женский день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(4-я неделя февраля —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марта)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Организовывать все виды детской деятель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ности (игровой, коммуникативной, трудовой, познавательно-исследовательской, продук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Привлекать детей к изготовлению подарков маме, бабушке, воспитателям.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Воспитывать бережное и чуткое отношение к самым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близким людям, формировать потреб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ность радовать близких добрыми делами.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Праздник 8 Марта.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lastRenderedPageBreak/>
              <w:t xml:space="preserve">Народная культура и традиции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марта)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народными традициями и обычаями. Расширять представления об искусстве, тра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дициях и обычаях народов России. Продолжать знакомить детей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народными песнями, плясками.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представления о разнообразии на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ношение к произведениям искусства.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Фольклорный праздник.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Весна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(1-я-2-я недели апреля)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у детей обобщенные представ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ления о весне, приспособленности растений и животных к изменениям в природе.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Расширять знания о характерных признаках весны; о прилете птиц; о связи между явлени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роде.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«Весна-красна». День Земли —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22 апреля.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>День Победы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(3-я неделя апреля —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1-я неделя мая)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Знакомить с памятниками героям Великой Отечественной войны.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детям о воинских наградах деду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шек, бабушек, родителей.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Рассказывать о преемственности поколе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ний защитников Родины: от былинных бога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тырей до героев Великой Отечественной войны.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День Победы. Выставка детского творчества.</w:t>
            </w:r>
          </w:p>
        </w:tc>
      </w:tr>
      <w:tr w:rsidR="00175648" w:rsidRPr="00175648" w:rsidTr="00175648">
        <w:tc>
          <w:tcPr>
            <w:tcW w:w="382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 w:bidi="ru-RU"/>
              </w:rPr>
              <w:t xml:space="preserve">До свидания, детский сад! Здравствуй, школа! 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(2-я-4-я недели мая)</w:t>
            </w:r>
          </w:p>
        </w:tc>
        <w:tc>
          <w:tcPr>
            <w:tcW w:w="6945" w:type="dxa"/>
            <w:vAlign w:val="bottom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Организовывать все виды детской деятельнос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ти 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(игровой, коммуникативной, трудовой, поз</w:t>
            </w: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338" w:type="dxa"/>
          </w:tcPr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175648" w:rsidRPr="00175648" w:rsidRDefault="00175648" w:rsidP="00175648">
            <w:pPr>
              <w:spacing w:before="225" w:after="225" w:line="240" w:lineRule="auto"/>
              <w:ind w:left="92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64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Праздник «До свидания, детский сад!».</w:t>
            </w:r>
          </w:p>
        </w:tc>
      </w:tr>
    </w:tbl>
    <w:p w:rsidR="00175648" w:rsidRPr="00175648" w:rsidRDefault="00175648" w:rsidP="00175648">
      <w:pPr>
        <w:spacing w:before="225" w:after="225" w:line="240" w:lineRule="auto"/>
        <w:ind w:left="92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54C" w:rsidRDefault="00175648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6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329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1D2C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03F" w:rsidRDefault="00CB403F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D6" w:rsidRDefault="00EA1ED6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54C" w:rsidRDefault="009D754C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19AE" w:rsidRPr="008329E0" w:rsidRDefault="001D2C57" w:rsidP="008329E0">
      <w:pPr>
        <w:spacing w:after="160" w:line="240" w:lineRule="auto"/>
        <w:ind w:left="92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="00FA19AE" w:rsidRPr="003A7CB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 образовательной деятельности по  образовательным областям: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049"/>
      </w:tblGrid>
      <w:tr w:rsidR="00FA19AE" w:rsidRPr="0079201B" w:rsidTr="00B223DF">
        <w:trPr>
          <w:trHeight w:hRule="exact" w:val="870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ind w:left="48" w:right="1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</w:t>
            </w:r>
            <w:r w:rsidRPr="0079201B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</w:r>
            <w:r w:rsidRPr="007920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ватель</w:t>
            </w:r>
            <w:r w:rsidRPr="0079201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7920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ные </w:t>
            </w:r>
            <w:r w:rsidRPr="0079201B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области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223D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проведения</w:t>
            </w:r>
          </w:p>
        </w:tc>
      </w:tr>
      <w:tr w:rsidR="00FA19AE" w:rsidRPr="0079201B" w:rsidTr="00B223DF">
        <w:trPr>
          <w:trHeight w:hRule="exact" w:val="2520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ind w:left="5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бежки, соревнования и  праздники, эстафеты, физкультурные минутки.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зентации и др.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AE" w:rsidRPr="0079201B" w:rsidTr="00B223DF">
        <w:trPr>
          <w:trHeight w:hRule="exact" w:val="4691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223DF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</w:t>
            </w:r>
          </w:p>
          <w:p w:rsidR="00FA19AE" w:rsidRPr="0079201B" w:rsidRDefault="00FA19AE" w:rsidP="00B56588">
            <w:pPr>
              <w:shd w:val="clear" w:color="auto" w:fill="FFFFFF"/>
              <w:ind w:left="1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коммуника-</w:t>
            </w:r>
          </w:p>
          <w:p w:rsidR="00FA19AE" w:rsidRPr="0079201B" w:rsidRDefault="00FA19AE" w:rsidP="00B56588">
            <w:pPr>
              <w:shd w:val="clear" w:color="auto" w:fill="FFFFFF"/>
              <w:ind w:left="1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t>тивное</w:t>
            </w:r>
          </w:p>
          <w:p w:rsidR="00FA19AE" w:rsidRPr="0079201B" w:rsidRDefault="00FA19AE" w:rsidP="00B56588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223DF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ные, сюжетно-ролевые, театрализованные, конструк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тивные).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ab/>
              <w:t>Познавательные рассказы и беседы (вт.ч. этические), рече-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ные разговоры, речевые тренинги.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-Индивидуальные   и подгрупповые поручения, де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журства, совместный (общий, коллективный) труд .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ab/>
              <w:t xml:space="preserve">Анализ проблемных ситуаций, игровые ситуации по формированию культуры безопасности, практические </w:t>
            </w: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упражнения, презентации, прогулки по экологической тропе и др.</w:t>
            </w:r>
          </w:p>
        </w:tc>
      </w:tr>
      <w:tr w:rsidR="00FA19AE" w:rsidRPr="0079201B" w:rsidTr="00B223DF">
        <w:trPr>
          <w:trHeight w:hRule="exact" w:val="1270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223DF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pacing w:val="-3"/>
                <w:sz w:val="28"/>
                <w:szCs w:val="28"/>
              </w:rPr>
              <w:lastRenderedPageBreak/>
              <w:t>Познавате</w:t>
            </w: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льное</w:t>
            </w:r>
          </w:p>
          <w:p w:rsidR="00FA19AE" w:rsidRPr="0079201B" w:rsidRDefault="00FA19AE" w:rsidP="00B56588">
            <w:pPr>
              <w:shd w:val="clear" w:color="auto" w:fill="FFFFFF"/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ind w:right="14" w:firstLine="5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 Наблюдения,  экскурсии, решение проблемных ситуа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ций, опыты, экспериментирование, коллекционирова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ние, моделирование, познавательно-исследовательские проекты, дидактиче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ские, конструктивные игры и др.</w:t>
            </w:r>
          </w:p>
        </w:tc>
      </w:tr>
      <w:tr w:rsidR="00FA19AE" w:rsidRPr="0079201B" w:rsidTr="00B223DF">
        <w:trPr>
          <w:trHeight w:hRule="exact" w:val="2551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Речевое </w:t>
            </w: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FA19AE" w:rsidRPr="0079201B" w:rsidRDefault="00FA19AE" w:rsidP="00B223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</w:t>
            </w:r>
          </w:p>
        </w:tc>
      </w:tr>
      <w:tr w:rsidR="00FA19AE" w:rsidRPr="0079201B" w:rsidTr="00B223DF">
        <w:trPr>
          <w:trHeight w:hRule="exact" w:val="3276"/>
        </w:trPr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t>Художе</w:t>
            </w:r>
            <w:r w:rsidRPr="0079201B">
              <w:rPr>
                <w:rFonts w:ascii="Times New Roman" w:hAnsi="Times New Roman"/>
                <w:b/>
                <w:i/>
                <w:sz w:val="28"/>
                <w:szCs w:val="28"/>
              </w:rPr>
              <w:softHyphen/>
              <w:t>ственно-эстетическое развитие</w:t>
            </w: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A19AE" w:rsidRPr="0079201B" w:rsidRDefault="00FA19AE" w:rsidP="00B56588">
            <w:pPr>
              <w:shd w:val="clear" w:color="auto" w:fill="FFFFFF"/>
              <w:ind w:left="34" w:firstLine="48"/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9AE" w:rsidRPr="0079201B" w:rsidRDefault="00FA19AE" w:rsidP="00B56588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B56588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A19AE" w:rsidRPr="0079201B" w:rsidRDefault="00FA19AE" w:rsidP="00EA58C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Мастерские  детского  творчества, выставки  изобрази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FA19AE" w:rsidRPr="0079201B" w:rsidRDefault="00FA19AE" w:rsidP="00EA58C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79201B">
              <w:rPr>
                <w:rFonts w:ascii="Times New Roman" w:hAnsi="Times New Roman"/>
                <w:sz w:val="28"/>
                <w:szCs w:val="28"/>
              </w:rPr>
              <w:softHyphen/>
              <w:t>зация детского  оркестра  и  др.</w:t>
            </w:r>
          </w:p>
        </w:tc>
      </w:tr>
    </w:tbl>
    <w:p w:rsidR="001D2C57" w:rsidRDefault="001D2C57" w:rsidP="00B223DF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C57" w:rsidRDefault="001D2C57" w:rsidP="00B223DF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C57" w:rsidRDefault="001D2C57" w:rsidP="00B223DF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9E0" w:rsidRDefault="008329E0" w:rsidP="008329E0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3DF" w:rsidRPr="00764DCE" w:rsidRDefault="00B223DF" w:rsidP="00B223DF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D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Модель организации совместной деятельности воспитателя с воспитанниками ДОУ.</w:t>
      </w:r>
    </w:p>
    <w:tbl>
      <w:tblPr>
        <w:tblW w:w="121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6"/>
        <w:gridCol w:w="9645"/>
      </w:tblGrid>
      <w:tr w:rsidR="00B223DF" w:rsidRPr="0079201B" w:rsidTr="00B223DF">
        <w:tc>
          <w:tcPr>
            <w:tcW w:w="1980" w:type="dxa"/>
            <w:vMerge w:val="restart"/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DF"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Ситуативная беседа </w:t>
            </w:r>
          </w:p>
        </w:tc>
      </w:tr>
      <w:tr w:rsidR="00B223DF" w:rsidRPr="0079201B" w:rsidTr="00B223DF">
        <w:tc>
          <w:tcPr>
            <w:tcW w:w="1980" w:type="dxa"/>
            <w:vMerge/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B223DF" w:rsidRPr="0079201B" w:rsidTr="00B223DF">
        <w:tc>
          <w:tcPr>
            <w:tcW w:w="1980" w:type="dxa"/>
            <w:vMerge/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Утренняя  гимнастика</w:t>
            </w:r>
          </w:p>
        </w:tc>
      </w:tr>
      <w:tr w:rsidR="00B223DF" w:rsidRPr="0079201B" w:rsidTr="00B223DF">
        <w:tc>
          <w:tcPr>
            <w:tcW w:w="1980" w:type="dxa"/>
            <w:vMerge/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B223DF" w:rsidRPr="0079201B" w:rsidTr="00B223DF">
        <w:tc>
          <w:tcPr>
            <w:tcW w:w="1980" w:type="dxa"/>
            <w:vMerge/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Игровая деятельность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B223DF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223DF" w:rsidRPr="0079201B" w:rsidTr="00B223DF">
        <w:trPr>
          <w:trHeight w:val="92"/>
        </w:trPr>
        <w:tc>
          <w:tcPr>
            <w:tcW w:w="1980" w:type="dxa"/>
            <w:tcBorders>
              <w:top w:val="triple" w:sz="4" w:space="0" w:color="auto"/>
            </w:tcBorders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DF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0211" w:type="dxa"/>
            <w:gridSpan w:val="2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DF" w:rsidRPr="0079201B" w:rsidTr="00B223DF">
        <w:trPr>
          <w:trHeight w:val="376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DF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5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B223DF" w:rsidRPr="0079201B" w:rsidTr="00B223DF"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B223DF" w:rsidRPr="0079201B" w:rsidRDefault="00B223DF" w:rsidP="00B565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5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Сюжетно  - ролевая  игра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Дидактические  игры (словесные) (по различным видам деятельности)  </w:t>
            </w:r>
          </w:p>
        </w:tc>
      </w:tr>
      <w:tr w:rsidR="00B223DF" w:rsidRPr="0079201B" w:rsidTr="00B223DF">
        <w:trPr>
          <w:trHeight w:val="208"/>
        </w:trPr>
        <w:tc>
          <w:tcPr>
            <w:tcW w:w="1980" w:type="dxa"/>
            <w:vMerge w:val="restart"/>
            <w:tcBorders>
              <w:top w:val="triple" w:sz="4" w:space="0" w:color="auto"/>
            </w:tcBorders>
            <w:vAlign w:val="center"/>
          </w:tcPr>
          <w:p w:rsidR="00B223DF" w:rsidRPr="00B223DF" w:rsidRDefault="00B223DF" w:rsidP="00B56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3DF">
              <w:rPr>
                <w:rFonts w:ascii="Times New Roman" w:hAnsi="Times New Roman"/>
                <w:sz w:val="28"/>
                <w:szCs w:val="28"/>
              </w:rPr>
              <w:t xml:space="preserve">Вторая </w:t>
            </w:r>
            <w:r w:rsidRPr="00B223DF">
              <w:rPr>
                <w:rFonts w:ascii="Times New Roman" w:hAnsi="Times New Roman"/>
                <w:sz w:val="28"/>
                <w:szCs w:val="28"/>
              </w:rPr>
              <w:lastRenderedPageBreak/>
              <w:t>половина дня.</w:t>
            </w: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645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Гимнастика  пробуждения.</w:t>
            </w:r>
          </w:p>
        </w:tc>
      </w:tr>
      <w:tr w:rsidR="00B223DF" w:rsidRPr="0079201B" w:rsidTr="00B223DF">
        <w:trPr>
          <w:trHeight w:val="549"/>
        </w:trPr>
        <w:tc>
          <w:tcPr>
            <w:tcW w:w="1980" w:type="dxa"/>
            <w:vMerge/>
            <w:tcBorders>
              <w:top w:val="triple" w:sz="4" w:space="0" w:color="auto"/>
            </w:tcBorders>
            <w:vAlign w:val="center"/>
          </w:tcPr>
          <w:p w:rsidR="00B223DF" w:rsidRPr="0079201B" w:rsidRDefault="00B223DF" w:rsidP="00B5658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6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45" w:type="dxa"/>
            <w:tcBorders>
              <w:top w:val="triple" w:sz="4" w:space="0" w:color="auto"/>
            </w:tcBorders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Чтение   художественной литературы 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Занятие по интересам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Самостоятельная  деятельность 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Подвижные  игры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Дидактические  игры  (по различным видам деятельности)  </w:t>
            </w:r>
          </w:p>
        </w:tc>
      </w:tr>
      <w:tr w:rsidR="00B223DF" w:rsidRPr="0079201B" w:rsidTr="00B223DF">
        <w:tc>
          <w:tcPr>
            <w:tcW w:w="1980" w:type="dxa"/>
            <w:vMerge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645" w:type="dxa"/>
          </w:tcPr>
          <w:p w:rsidR="00B223DF" w:rsidRPr="0079201B" w:rsidRDefault="00B223DF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Работа с родителями (консультации, индивид беседы, папки передвижки, наглядная информация,)</w:t>
            </w:r>
          </w:p>
        </w:tc>
      </w:tr>
    </w:tbl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403F" w:rsidRDefault="00CB403F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403F" w:rsidRDefault="00CB403F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403F" w:rsidRDefault="00CB403F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A1ED6" w:rsidRDefault="00EA1ED6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223DF" w:rsidRPr="008C4EEB" w:rsidRDefault="00B223DF" w:rsidP="00B223D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4EE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3. </w:t>
      </w:r>
      <w:r w:rsidRPr="008C4EEB">
        <w:rPr>
          <w:rFonts w:ascii="Times New Roman" w:eastAsia="Times New Roman" w:hAnsi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Организационный раздел.</w:t>
      </w:r>
    </w:p>
    <w:p w:rsidR="00B223DF" w:rsidRDefault="00B223DF" w:rsidP="00B223DF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6C5">
        <w:rPr>
          <w:rFonts w:ascii="Times New Roman" w:eastAsia="Times New Roman" w:hAnsi="Times New Roman"/>
          <w:b/>
          <w:sz w:val="28"/>
          <w:szCs w:val="28"/>
          <w:lang w:eastAsia="ru-RU"/>
        </w:rPr>
        <w:t>3.1. Оформление предметно-пространственной среды.</w:t>
      </w:r>
    </w:p>
    <w:p w:rsidR="00B223DF" w:rsidRPr="00764DCE" w:rsidRDefault="00B223DF" w:rsidP="00B223DF">
      <w:pPr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C4EEB">
        <w:rPr>
          <w:rFonts w:ascii="Times New Roman" w:hAnsi="Times New Roman"/>
          <w:sz w:val="28"/>
          <w:szCs w:val="28"/>
        </w:rPr>
        <w:t xml:space="preserve">Среда является важным фактором воспитания и развития ребенка.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Развивающая </w:t>
      </w:r>
      <w:r w:rsidRPr="008C4EE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предметно-пространственная среда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группы  соответствует  т</w:t>
      </w:r>
      <w:r w:rsidRPr="008C4EE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ребования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мФГОС ДО, принципам</w:t>
      </w:r>
      <w:r w:rsidRPr="008C4EE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органи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зации пространства, обозначенным</w:t>
      </w:r>
      <w:r w:rsidRPr="008C4EE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программе.</w:t>
      </w:r>
      <w:r w:rsidRPr="008C4EEB">
        <w:rPr>
          <w:rFonts w:ascii="Times New Roman" w:hAnsi="Times New Roman"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 xml:space="preserve">  групповой комнаты безопасно, здоровье</w:t>
      </w:r>
      <w:r w:rsidRPr="008C4EEB">
        <w:rPr>
          <w:rFonts w:ascii="Times New Roman" w:hAnsi="Times New Roman"/>
          <w:sz w:val="28"/>
          <w:szCs w:val="28"/>
        </w:rPr>
        <w:t>сберегающ</w:t>
      </w:r>
      <w:r>
        <w:rPr>
          <w:rFonts w:ascii="Times New Roman" w:hAnsi="Times New Roman"/>
          <w:sz w:val="28"/>
          <w:szCs w:val="28"/>
        </w:rPr>
        <w:t>и</w:t>
      </w:r>
      <w:r w:rsidRPr="008C4EEB">
        <w:rPr>
          <w:rFonts w:ascii="Times New Roman" w:hAnsi="Times New Roman"/>
          <w:sz w:val="28"/>
          <w:szCs w:val="28"/>
        </w:rPr>
        <w:t>е, эстетически привлекательно и развивающ</w:t>
      </w:r>
      <w:r>
        <w:rPr>
          <w:rFonts w:ascii="Times New Roman" w:hAnsi="Times New Roman"/>
          <w:sz w:val="28"/>
          <w:szCs w:val="28"/>
        </w:rPr>
        <w:t>е</w:t>
      </w:r>
      <w:r w:rsidRPr="008C4EEB">
        <w:rPr>
          <w:rFonts w:ascii="Times New Roman" w:hAnsi="Times New Roman"/>
          <w:sz w:val="28"/>
          <w:szCs w:val="28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</w:t>
      </w:r>
      <w:r>
        <w:rPr>
          <w:rFonts w:ascii="Times New Roman" w:hAnsi="Times New Roman"/>
          <w:sz w:val="28"/>
          <w:szCs w:val="28"/>
        </w:rPr>
        <w:t>(центров)</w:t>
      </w:r>
      <w:r w:rsidRPr="008C4EEB">
        <w:rPr>
          <w:rFonts w:ascii="Times New Roman" w:hAnsi="Times New Roman"/>
          <w:sz w:val="28"/>
          <w:szCs w:val="28"/>
        </w:rPr>
        <w:t xml:space="preserve">, оснащенных развивающим материалом. Все предметы доступны детям.Оснащение </w:t>
      </w:r>
      <w:r>
        <w:rPr>
          <w:rFonts w:ascii="Times New Roman" w:hAnsi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B223DF" w:rsidRPr="00764DCE" w:rsidRDefault="00B223DF" w:rsidP="00B223DF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4DCE">
        <w:rPr>
          <w:rFonts w:ascii="Times New Roman" w:eastAsia="Times New Roman" w:hAnsi="Times New Roman"/>
          <w:b/>
          <w:sz w:val="28"/>
          <w:szCs w:val="28"/>
          <w:lang w:eastAsia="zh-CN"/>
        </w:rPr>
        <w:t>Содержание центров предметно-пространственной среды младшей группы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B223DF" w:rsidRPr="0079201B" w:rsidTr="00B56588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Оборудование и материалы, которые имеются в группе</w:t>
            </w:r>
          </w:p>
        </w:tc>
      </w:tr>
      <w:tr w:rsidR="00B223DF" w:rsidRPr="0079201B" w:rsidTr="00B56588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палка  гимнастическая;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обручи;    скакалка;  кегли; дуга; </w:t>
            </w:r>
          </w:p>
          <w:p w:rsidR="00B223DF" w:rsidRPr="00B223DF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шнур длинный и короткий;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ленты, флажки;</w:t>
            </w:r>
          </w:p>
          <w:p w:rsidR="00B223DF" w:rsidRPr="00764DCE" w:rsidRDefault="00B223DF" w:rsidP="00EA58C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3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кольцеброс.</w:t>
            </w:r>
          </w:p>
        </w:tc>
      </w:tr>
      <w:tr w:rsidR="00B223DF" w:rsidRPr="0079201B" w:rsidTr="00B56588">
        <w:trPr>
          <w:tblCellSpacing w:w="0" w:type="dxa"/>
        </w:trPr>
        <w:tc>
          <w:tcPr>
            <w:tcW w:w="2552" w:type="dxa"/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познавательного развития</w:t>
            </w:r>
          </w:p>
        </w:tc>
        <w:tc>
          <w:tcPr>
            <w:tcW w:w="11687" w:type="dxa"/>
          </w:tcPr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геометрических фигур;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плоскостных геометрических фигур;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кубиков;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карточек с изображением количества;</w:t>
            </w:r>
          </w:p>
          <w:p w:rsidR="00B223DF" w:rsidRPr="00764DCE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B223DF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 по математике;</w:t>
            </w:r>
          </w:p>
          <w:p w:rsidR="00B223DF" w:rsidRPr="00B223DF" w:rsidRDefault="00B223DF" w:rsidP="00EA58CF">
            <w:pPr>
              <w:numPr>
                <w:ilvl w:val="0"/>
                <w:numId w:val="13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типа «лото» из 6-8 частей;</w:t>
            </w:r>
          </w:p>
          <w:p w:rsidR="00B223DF" w:rsidRPr="00B223DF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наборы предметных картинок для группировки по разным признакам (2 - 3) </w:t>
            </w: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последовательно или одновременно (назначение, цвет, величина);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тематикой);</w:t>
            </w:r>
          </w:p>
          <w:p w:rsidR="00B223DF" w:rsidRPr="00764DCE" w:rsidRDefault="00B223DF" w:rsidP="00EA58CF">
            <w:pPr>
              <w:numPr>
                <w:ilvl w:val="0"/>
                <w:numId w:val="14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B223DF" w:rsidRPr="0079201B" w:rsidTr="00B56588">
        <w:trPr>
          <w:trHeight w:val="1734"/>
          <w:tblCellSpacing w:w="0" w:type="dxa"/>
        </w:trPr>
        <w:tc>
          <w:tcPr>
            <w:tcW w:w="2552" w:type="dxa"/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B223DF" w:rsidRPr="00764DCE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B223DF" w:rsidRPr="00764DCE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B223DF" w:rsidRPr="00764DCE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B223DF" w:rsidRPr="00764DCE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B223DF" w:rsidRPr="00764DCE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 для описания;</w:t>
            </w:r>
          </w:p>
          <w:p w:rsidR="00B223DF" w:rsidRPr="00B223DF" w:rsidRDefault="00B223DF" w:rsidP="00EA58CF">
            <w:pPr>
              <w:numPr>
                <w:ilvl w:val="0"/>
                <w:numId w:val="15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B223DF" w:rsidRPr="0079201B" w:rsidTr="00B56588">
        <w:trPr>
          <w:trHeight w:val="11716"/>
          <w:tblCellSpacing w:w="0" w:type="dxa"/>
        </w:trPr>
        <w:tc>
          <w:tcPr>
            <w:tcW w:w="2552" w:type="dxa"/>
          </w:tcPr>
          <w:p w:rsidR="00B223DF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223DF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B223DF" w:rsidRPr="00764DCE" w:rsidRDefault="00B223DF" w:rsidP="00EA58CF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B223DF" w:rsidRPr="00764DCE" w:rsidRDefault="00B223DF" w:rsidP="00EA58CF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B223DF" w:rsidRPr="00764DCE" w:rsidRDefault="00B223DF" w:rsidP="00EA58CF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B223DF" w:rsidRPr="00764DCE" w:rsidRDefault="00B223DF" w:rsidP="00EA58CF">
            <w:pPr>
              <w:numPr>
                <w:ilvl w:val="0"/>
                <w:numId w:val="1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B223DF" w:rsidRPr="00764DCE" w:rsidRDefault="00B223DF" w:rsidP="00EA58CF">
            <w:pPr>
              <w:numPr>
                <w:ilvl w:val="0"/>
                <w:numId w:val="1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вата, поролон, текстильные материалы (ткань, верёвочки.шнурки, ленточки и т.д.);</w:t>
            </w:r>
          </w:p>
          <w:p w:rsidR="00B223DF" w:rsidRPr="00764DCE" w:rsidRDefault="00B223DF" w:rsidP="00EA58CF">
            <w:pPr>
              <w:numPr>
                <w:ilvl w:val="0"/>
                <w:numId w:val="1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материалы;</w:t>
            </w:r>
          </w:p>
          <w:p w:rsidR="00B223DF" w:rsidRPr="00764DCE" w:rsidRDefault="00B223DF" w:rsidP="00EA58CF">
            <w:pPr>
              <w:numPr>
                <w:ilvl w:val="0"/>
                <w:numId w:val="17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губки из поролона;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</w:t>
            </w:r>
          </w:p>
          <w:p w:rsidR="00B223DF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 для лепки;</w:t>
            </w:r>
          </w:p>
          <w:p w:rsidR="00B223DF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3DF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3DF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розетки для клея;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B223DF" w:rsidRPr="00764DCE" w:rsidRDefault="00B223DF" w:rsidP="00EA58CF">
            <w:pPr>
              <w:numPr>
                <w:ilvl w:val="0"/>
                <w:numId w:val="18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B223DF" w:rsidRPr="0079201B" w:rsidTr="00B56588">
        <w:trPr>
          <w:tblCellSpacing w:w="0" w:type="dxa"/>
        </w:trPr>
        <w:tc>
          <w:tcPr>
            <w:tcW w:w="2552" w:type="dxa"/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11687" w:type="dxa"/>
          </w:tcPr>
          <w:p w:rsidR="00B223DF" w:rsidRPr="00B223DF" w:rsidRDefault="00B223DF" w:rsidP="00EA58CF">
            <w:pPr>
              <w:pStyle w:val="a3"/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комнатные растения (6-7видов)  с красивыми листьями различной формы, цветущие;</w:t>
            </w:r>
          </w:p>
          <w:p w:rsidR="00B223DF" w:rsidRPr="00764DCE" w:rsidRDefault="00B223DF" w:rsidP="00EA58CF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B223DF" w:rsidRPr="00764DCE" w:rsidRDefault="00B223DF" w:rsidP="00EA58CF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B223DF" w:rsidRPr="00764DCE" w:rsidRDefault="00B223DF" w:rsidP="00EA58CF">
            <w:pPr>
              <w:numPr>
                <w:ilvl w:val="0"/>
                <w:numId w:val="19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B223DF" w:rsidRPr="0079201B" w:rsidTr="00B56588">
        <w:trPr>
          <w:trHeight w:val="985"/>
          <w:tblCellSpacing w:w="0" w:type="dxa"/>
        </w:trPr>
        <w:tc>
          <w:tcPr>
            <w:tcW w:w="2552" w:type="dxa"/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сюжетно-ролевых игр «Парикмахерская», «Больница», «Магазин» и др.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наборы медицинских, парикмахер</w:t>
            </w: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принадлежностей и др.);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 крупные (35-40 см), средние (25-35 см); 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кукольные коляски;</w:t>
            </w:r>
          </w:p>
          <w:p w:rsidR="00B223DF" w:rsidRPr="00764DCE" w:rsidRDefault="00B223DF" w:rsidP="00EA58CF">
            <w:pPr>
              <w:numPr>
                <w:ilvl w:val="0"/>
                <w:numId w:val="2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B223DF" w:rsidRPr="0079201B" w:rsidTr="00B56588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B223DF" w:rsidRPr="00764DCE" w:rsidRDefault="00B223DF" w:rsidP="00B56588">
            <w:p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B223DF" w:rsidRPr="00764DCE" w:rsidRDefault="00B223DF" w:rsidP="00EA58CF">
            <w:pPr>
              <w:numPr>
                <w:ilvl w:val="0"/>
                <w:numId w:val="2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инструменты (ложки, шумовые инструменты);</w:t>
            </w:r>
          </w:p>
          <w:p w:rsidR="00B223DF" w:rsidRPr="00764DCE" w:rsidRDefault="00B223DF" w:rsidP="00EA58CF">
            <w:pPr>
              <w:numPr>
                <w:ilvl w:val="0"/>
                <w:numId w:val="2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изображение разных музыкальных инструментов;</w:t>
            </w:r>
          </w:p>
          <w:p w:rsidR="00B223DF" w:rsidRPr="00764DCE" w:rsidRDefault="00B223DF" w:rsidP="00EA58CF">
            <w:pPr>
              <w:numPr>
                <w:ilvl w:val="0"/>
                <w:numId w:val="21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B223DF" w:rsidRDefault="00B223DF" w:rsidP="00B223DF">
      <w:pPr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 w:rsidRPr="006B36C5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дня </w:t>
      </w:r>
      <w:r w:rsidRPr="006B36C5">
        <w:rPr>
          <w:rFonts w:ascii="Times New Roman" w:eastAsia="Times New Roman" w:hAnsi="Times New Roman"/>
          <w:b/>
          <w:sz w:val="28"/>
          <w:szCs w:val="28"/>
          <w:lang w:eastAsia="ru-RU"/>
        </w:rPr>
        <w:t>(расписание занятий, двигательный режим,  схема закаливания детей)</w:t>
      </w:r>
    </w:p>
    <w:p w:rsidR="00B223DF" w:rsidRPr="00B76324" w:rsidRDefault="00B223DF" w:rsidP="00B223DF">
      <w:pPr>
        <w:spacing w:before="225" w:after="225" w:line="240" w:lineRule="auto"/>
        <w:ind w:left="851" w:hanging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 xml:space="preserve">Организация  жизни и деятельности детей спланирована согласно </w:t>
      </w:r>
      <w:r w:rsidRPr="008837C4">
        <w:rPr>
          <w:rFonts w:ascii="Times New Roman" w:eastAsia="Times New Roman" w:hAnsi="Times New Roman"/>
          <w:bCs/>
          <w:sz w:val="28"/>
          <w:szCs w:val="28"/>
          <w:lang w:eastAsia="zh-CN"/>
        </w:rPr>
        <w:t>СанПин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8837C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223DF" w:rsidRDefault="00B223DF" w:rsidP="00B223DF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347345">
        <w:rPr>
          <w:rFonts w:ascii="Times New Roman" w:hAnsi="Times New Roman"/>
          <w:b/>
          <w:i/>
          <w:sz w:val="28"/>
          <w:szCs w:val="28"/>
        </w:rPr>
        <w:t>Организация жизни и деятельности  детей</w:t>
      </w:r>
      <w:r w:rsidR="001D2C57">
        <w:rPr>
          <w:rFonts w:ascii="Times New Roman" w:hAnsi="Times New Roman"/>
          <w:b/>
          <w:bCs/>
          <w:i/>
          <w:spacing w:val="17"/>
          <w:sz w:val="28"/>
          <w:szCs w:val="28"/>
        </w:rPr>
        <w:t>3-х-5</w:t>
      </w:r>
      <w:r w:rsidRPr="00347345">
        <w:rPr>
          <w:rFonts w:ascii="Times New Roman" w:hAnsi="Times New Roman"/>
          <w:b/>
          <w:bCs/>
          <w:i/>
          <w:spacing w:val="17"/>
          <w:sz w:val="28"/>
          <w:szCs w:val="28"/>
        </w:rPr>
        <w:t xml:space="preserve"> лет: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47345">
        <w:rPr>
          <w:rFonts w:ascii="Times New Roman" w:hAnsi="Times New Roman"/>
          <w:sz w:val="28"/>
          <w:szCs w:val="28"/>
        </w:rPr>
        <w:t>родолжительность одного занятия составляет в</w:t>
      </w:r>
      <w:r w:rsidR="008329E0">
        <w:rPr>
          <w:rFonts w:ascii="Times New Roman" w:hAnsi="Times New Roman"/>
          <w:sz w:val="28"/>
          <w:szCs w:val="28"/>
        </w:rPr>
        <w:t xml:space="preserve">  младшей </w:t>
      </w:r>
      <w:r w:rsidR="001D2C57">
        <w:rPr>
          <w:rFonts w:ascii="Times New Roman" w:hAnsi="Times New Roman"/>
          <w:sz w:val="28"/>
          <w:szCs w:val="28"/>
        </w:rPr>
        <w:t>группе 15 минут.</w:t>
      </w:r>
      <w:r w:rsidRPr="00347345">
        <w:rPr>
          <w:rFonts w:ascii="Times New Roman" w:hAnsi="Times New Roman"/>
          <w:sz w:val="28"/>
          <w:szCs w:val="28"/>
        </w:rPr>
        <w:t xml:space="preserve"> Перерыв между занятиями составляет 10 минут. </w:t>
      </w:r>
      <w:r w:rsidRPr="00347345">
        <w:rPr>
          <w:rFonts w:ascii="Times New Roman" w:hAnsi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 w:rsidRPr="00347345">
        <w:rPr>
          <w:rFonts w:ascii="Times New Roman" w:hAnsi="Times New Roman"/>
          <w:spacing w:val="5"/>
          <w:sz w:val="28"/>
          <w:szCs w:val="28"/>
        </w:rPr>
        <w:t xml:space="preserve">составляют 10 занятий. </w:t>
      </w:r>
      <w:r w:rsidRPr="00347345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группе  не превышает 30 и 40 минут.</w:t>
      </w:r>
    </w:p>
    <w:p w:rsidR="00B223DF" w:rsidRDefault="00B223DF" w:rsidP="00B223DF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группах детей дошкольного возраста допускается проведение некоторых НОД со всей группой (по условиям ДОУ). Количество НОД и их продолжительность</w:t>
      </w:r>
      <w:r w:rsidR="00D055A0">
        <w:rPr>
          <w:rFonts w:ascii="Times New Roman" w:hAnsi="Times New Roman"/>
          <w:sz w:val="28"/>
          <w:szCs w:val="28"/>
        </w:rPr>
        <w:t>, время проведения соответствуют требованиям.</w:t>
      </w:r>
    </w:p>
    <w:p w:rsidR="001D2C57" w:rsidRDefault="00D055A0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</w:t>
      </w: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773" w:tblpY="562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EA1ED6" w:rsidRPr="00EA1ED6" w:rsidTr="00EA1ED6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lastRenderedPageBreak/>
              <w:t xml:space="preserve">     Группа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/>
                <w:bCs/>
                <w:lang w:eastAsia="ru-RU"/>
              </w:rPr>
              <w:t>Одновозрастная группа общеразвивающей направленности младшего дошкольного возраста (от 3 лет - 4 лет)  «Дельфинчики»</w:t>
            </w:r>
          </w:p>
        </w:tc>
      </w:tr>
      <w:tr w:rsidR="00EA1ED6" w:rsidRPr="00EA1ED6" w:rsidTr="00EA1ED6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9.00-9.15.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2.</w:t>
            </w:r>
          </w:p>
          <w:p w:rsidR="00EA1ED6" w:rsidRPr="00EA1ED6" w:rsidRDefault="00EA1ED6" w:rsidP="00EA1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Рисование 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9.40-9.55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  Музыка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9.25.-9.40.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9.35.-9.50.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 п.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10.00-10.15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2п.</w:t>
            </w:r>
          </w:p>
        </w:tc>
      </w:tr>
      <w:tr w:rsidR="00EA1ED6" w:rsidRPr="00EA1ED6" w:rsidTr="00EA1ED6">
        <w:trPr>
          <w:cantSplit/>
          <w:trHeight w:val="300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9.00.-9.15.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1п.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191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9.25-9.40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 п.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1081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Аппликация (1-3 неделя)/</w:t>
            </w:r>
          </w:p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лепка (2-4  неделя месяца)</w:t>
            </w:r>
          </w:p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10.00-10.15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   Физическая культура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9.00.-9.15.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52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Музыка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</w:tc>
      </w:tr>
      <w:tr w:rsidR="00EA1ED6" w:rsidRPr="00EA1ED6" w:rsidTr="00EA1ED6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9.00.-9.15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  <w:tr w:rsidR="00EA1ED6" w:rsidRPr="00EA1ED6" w:rsidTr="00EA1ED6">
        <w:trPr>
          <w:cantSplit/>
          <w:trHeight w:val="615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EA1ED6">
              <w:rPr>
                <w:rFonts w:ascii="Times New Roman" w:eastAsia="Times New Roman" w:hAnsi="Times New Roman"/>
                <w:spacing w:val="6"/>
                <w:lang w:eastAsia="ru-RU"/>
              </w:rPr>
              <w:t>Вся гр.</w:t>
            </w:r>
          </w:p>
          <w:p w:rsidR="00EA1ED6" w:rsidRPr="00EA1ED6" w:rsidRDefault="00EA1ED6" w:rsidP="00EA1ED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pacing w:val="6"/>
                <w:lang w:eastAsia="ru-RU"/>
              </w:rPr>
            </w:pPr>
          </w:p>
        </w:tc>
      </w:tr>
    </w:tbl>
    <w:p w:rsidR="009D754C" w:rsidRPr="009D754C" w:rsidRDefault="009D754C" w:rsidP="00EA1ED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 w:rsidRPr="009D754C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Непрерывная образовательная деятельность в </w:t>
      </w:r>
      <w:r w:rsidR="00EA1ED6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младшей группе «Дельфинчики</w:t>
      </w: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»</w:t>
      </w: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8329E0" w:rsidRDefault="001D2C57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</w:t>
      </w:r>
    </w:p>
    <w:p w:rsidR="009D754C" w:rsidRDefault="008329E0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</w:t>
      </w:r>
      <w:r w:rsidR="001D2C57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</w:t>
      </w: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9D754C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</w:pPr>
    </w:p>
    <w:p w:rsidR="00CB403F" w:rsidRDefault="009D754C" w:rsidP="00D055A0">
      <w:pPr>
        <w:spacing w:after="0" w:line="240" w:lineRule="auto"/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 xml:space="preserve">                                                        </w:t>
      </w:r>
    </w:p>
    <w:p w:rsidR="00D055A0" w:rsidRPr="0079161D" w:rsidRDefault="00D055A0" w:rsidP="00CB40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161D"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lastRenderedPageBreak/>
        <w:t>Организация жизнедеятельности</w:t>
      </w:r>
    </w:p>
    <w:p w:rsidR="00D055A0" w:rsidRPr="0079161D" w:rsidRDefault="00D055A0" w:rsidP="00CB403F">
      <w:pPr>
        <w:spacing w:after="0" w:line="240" w:lineRule="auto"/>
        <w:jc w:val="center"/>
        <w:rPr>
          <w:rFonts w:ascii="Times New Roman" w:eastAsia="Times New Roman" w:hAnsi="Times New Roman"/>
          <w:spacing w:val="6"/>
          <w:sz w:val="32"/>
          <w:szCs w:val="32"/>
          <w:lang w:eastAsia="ru-RU"/>
        </w:rPr>
      </w:pPr>
      <w:r w:rsidRPr="0079161D">
        <w:rPr>
          <w:rFonts w:ascii="Times New Roman" w:eastAsia="Times New Roman" w:hAnsi="Times New Roman"/>
          <w:b/>
          <w:spacing w:val="6"/>
          <w:sz w:val="32"/>
          <w:szCs w:val="32"/>
          <w:lang w:eastAsia="ru-RU"/>
        </w:rPr>
        <w:t>в МБДОУ детском саду № 7 «Жемчужинка» (теплый период)</w:t>
      </w:r>
    </w:p>
    <w:p w:rsidR="00D055A0" w:rsidRPr="0079161D" w:rsidRDefault="00D055A0" w:rsidP="00D055A0">
      <w:pPr>
        <w:spacing w:after="0" w:line="240" w:lineRule="auto"/>
        <w:jc w:val="center"/>
        <w:rPr>
          <w:rFonts w:ascii="Times New Roman" w:eastAsia="Times New Roman" w:hAnsi="Times New Roman"/>
          <w:spacing w:val="6"/>
          <w:sz w:val="24"/>
          <w:szCs w:val="34"/>
          <w:lang w:eastAsia="ru-RU"/>
        </w:rPr>
      </w:pPr>
      <w:r w:rsidRPr="0079161D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1"/>
        <w:gridCol w:w="3686"/>
      </w:tblGrid>
      <w:tr w:rsidR="00D055A0" w:rsidRPr="0079161D" w:rsidTr="00D055A0">
        <w:trPr>
          <w:trHeight w:val="653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D055A0" w:rsidRPr="0079161D" w:rsidRDefault="00D055A0" w:rsidP="00B56588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6" w:type="dxa"/>
          </w:tcPr>
          <w:p w:rsidR="00D055A0" w:rsidRPr="0079161D" w:rsidRDefault="00CB403F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 возраста (от 3 лет - 4 лет)  «Дельфинчики»</w:t>
            </w:r>
          </w:p>
        </w:tc>
      </w:tr>
      <w:tr w:rsidR="00D055A0" w:rsidRPr="0079161D" w:rsidTr="00CB403F">
        <w:trPr>
          <w:trHeight w:val="431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3686" w:type="dxa"/>
          </w:tcPr>
          <w:p w:rsidR="00D055A0" w:rsidRPr="0079161D" w:rsidRDefault="00D055A0" w:rsidP="00CB403F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7.30-8.20</w:t>
            </w:r>
          </w:p>
        </w:tc>
      </w:tr>
      <w:tr w:rsidR="00D055A0" w:rsidRPr="0079161D" w:rsidTr="00D055A0">
        <w:trPr>
          <w:trHeight w:val="589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8.20 – 8.35</w:t>
            </w:r>
          </w:p>
        </w:tc>
      </w:tr>
      <w:tr w:rsidR="00D055A0" w:rsidRPr="0079161D" w:rsidTr="00D055A0">
        <w:trPr>
          <w:trHeight w:val="276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8.35 - 8.50</w:t>
            </w:r>
          </w:p>
        </w:tc>
      </w:tr>
      <w:tr w:rsidR="00D055A0" w:rsidRPr="0079161D" w:rsidTr="00D055A0">
        <w:trPr>
          <w:trHeight w:val="349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8.50 – 9.00</w:t>
            </w:r>
          </w:p>
        </w:tc>
      </w:tr>
      <w:tr w:rsidR="00D055A0" w:rsidRPr="0079161D" w:rsidTr="00D055A0">
        <w:trPr>
          <w:trHeight w:val="589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9.00 – 9.40</w:t>
            </w:r>
          </w:p>
        </w:tc>
      </w:tr>
      <w:tr w:rsidR="00D055A0" w:rsidRPr="0079161D" w:rsidTr="00D055A0">
        <w:trPr>
          <w:trHeight w:val="589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Подготовка  к  прогулке. Прогулка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9.40-12.10</w:t>
            </w:r>
          </w:p>
        </w:tc>
      </w:tr>
      <w:tr w:rsidR="00D055A0" w:rsidRPr="0079161D" w:rsidTr="00D055A0">
        <w:trPr>
          <w:trHeight w:val="296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10.40-10.50</w:t>
            </w:r>
          </w:p>
        </w:tc>
      </w:tr>
      <w:tr w:rsidR="00D055A0" w:rsidRPr="0079161D" w:rsidTr="00D055A0">
        <w:trPr>
          <w:trHeight w:val="296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Подготовка к обеду. Обед 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12.10 -12.40</w:t>
            </w:r>
          </w:p>
        </w:tc>
      </w:tr>
      <w:tr w:rsidR="00D055A0" w:rsidRPr="0079161D" w:rsidTr="00D055A0">
        <w:trPr>
          <w:trHeight w:val="620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сну. Дневной сон.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12.40-15.10</w:t>
            </w:r>
          </w:p>
        </w:tc>
      </w:tr>
      <w:tr w:rsidR="00D055A0" w:rsidRPr="0079161D" w:rsidTr="00D055A0">
        <w:trPr>
          <w:trHeight w:val="454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D055A0" w:rsidRPr="0079161D" w:rsidTr="00D055A0">
        <w:trPr>
          <w:trHeight w:val="512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6" w:type="dxa"/>
            <w:vAlign w:val="center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</w:t>
            </w: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30</w:t>
            </w: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-15.50</w:t>
            </w:r>
          </w:p>
        </w:tc>
      </w:tr>
      <w:tr w:rsidR="00D055A0" w:rsidRPr="0079161D" w:rsidTr="00D055A0">
        <w:trPr>
          <w:trHeight w:val="119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Прогулка, нерегламентированная совместная образовательная деятельность на участке </w:t>
            </w:r>
          </w:p>
        </w:tc>
        <w:tc>
          <w:tcPr>
            <w:tcW w:w="3686" w:type="dxa"/>
            <w:vAlign w:val="center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15.50-18.00</w:t>
            </w:r>
          </w:p>
        </w:tc>
      </w:tr>
      <w:tr w:rsidR="00D055A0" w:rsidRPr="0079161D" w:rsidTr="00D055A0">
        <w:trPr>
          <w:trHeight w:val="296"/>
        </w:trPr>
        <w:tc>
          <w:tcPr>
            <w:tcW w:w="10881" w:type="dxa"/>
          </w:tcPr>
          <w:p w:rsidR="00D055A0" w:rsidRPr="0079161D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6" w:type="dxa"/>
          </w:tcPr>
          <w:p w:rsidR="00D055A0" w:rsidRPr="0079161D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79161D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1D2C57" w:rsidRDefault="001D2C57" w:rsidP="00D055A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329E0" w:rsidRDefault="001D2C57" w:rsidP="00D055A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:rsidR="00D055A0" w:rsidRPr="004D3FF6" w:rsidRDefault="008329E0" w:rsidP="00D055A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</w:t>
      </w:r>
      <w:r w:rsidR="001D2C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="00D055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D055A0" w:rsidRPr="00CA623A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>Организация жизнедеятельности</w:t>
      </w:r>
    </w:p>
    <w:p w:rsidR="00D055A0" w:rsidRPr="00CA623A" w:rsidRDefault="00D055A0" w:rsidP="00D05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 w:rsidRPr="00CA623A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в МБДОУ   детский сад № 7 «Жемчужинка» </w:t>
      </w:r>
      <w:r w:rsidRPr="00CA623A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(холодный  период)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3686"/>
      </w:tblGrid>
      <w:tr w:rsidR="00D055A0" w:rsidRPr="00CA623A" w:rsidTr="00D055A0">
        <w:trPr>
          <w:trHeight w:val="95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:rsidR="00D055A0" w:rsidRPr="00CA623A" w:rsidRDefault="00D055A0" w:rsidP="00B56588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CB403F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eastAsia="ru-RU"/>
              </w:rPr>
              <w:t>Одновозрастная группа общеразвивающей направленности младшего дошкольного возраста (от 3 лет - 4 лет)  «Дельфинчики»</w:t>
            </w:r>
          </w:p>
        </w:tc>
      </w:tr>
      <w:tr w:rsidR="00D055A0" w:rsidRPr="00CA623A" w:rsidTr="00D055A0">
        <w:trPr>
          <w:trHeight w:val="59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D05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7.30-8.30</w:t>
            </w:r>
          </w:p>
        </w:tc>
      </w:tr>
      <w:tr w:rsidR="00D055A0" w:rsidRPr="00CA623A" w:rsidTr="00D055A0">
        <w:trPr>
          <w:trHeight w:val="3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8.00-8.10</w:t>
            </w:r>
          </w:p>
        </w:tc>
      </w:tr>
      <w:tr w:rsidR="00D055A0" w:rsidRPr="00CA623A" w:rsidTr="00D055A0">
        <w:trPr>
          <w:trHeight w:val="3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8.30- 8.50</w:t>
            </w:r>
          </w:p>
        </w:tc>
      </w:tr>
      <w:tr w:rsidR="00D055A0" w:rsidRPr="00CA623A" w:rsidTr="00D055A0">
        <w:trPr>
          <w:trHeight w:val="3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Игровая деятельность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8.50- 9.00</w:t>
            </w:r>
          </w:p>
        </w:tc>
      </w:tr>
      <w:tr w:rsidR="00D055A0" w:rsidRPr="00CA623A" w:rsidTr="00D055A0">
        <w:trPr>
          <w:trHeight w:val="54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  по  группам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9.00-10.</w:t>
            </w: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</w:t>
            </w:r>
          </w:p>
        </w:tc>
      </w:tr>
      <w:tr w:rsidR="00D055A0" w:rsidRPr="00CA623A" w:rsidTr="00D055A0">
        <w:trPr>
          <w:trHeight w:val="3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10.30 –10.40</w:t>
            </w:r>
          </w:p>
        </w:tc>
      </w:tr>
      <w:tr w:rsidR="00D055A0" w:rsidRPr="00CA623A" w:rsidTr="00D055A0">
        <w:trPr>
          <w:trHeight w:val="36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10.</w:t>
            </w: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val="en-US" w:eastAsia="ru-RU"/>
              </w:rPr>
              <w:t>3</w:t>
            </w: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0-12.00</w:t>
            </w:r>
          </w:p>
        </w:tc>
      </w:tr>
      <w:tr w:rsidR="00D055A0" w:rsidRPr="00CA623A" w:rsidTr="00D055A0">
        <w:trPr>
          <w:trHeight w:val="4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обеду. Обед.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12.00-12.40</w:t>
            </w:r>
          </w:p>
        </w:tc>
      </w:tr>
      <w:tr w:rsidR="00D055A0" w:rsidRPr="00CA623A" w:rsidTr="00D055A0">
        <w:trPr>
          <w:trHeight w:val="4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сну   Дневной сон.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12.40-15.00</w:t>
            </w:r>
          </w:p>
        </w:tc>
      </w:tr>
      <w:tr w:rsidR="00D055A0" w:rsidRPr="00CA623A" w:rsidTr="00D055A0">
        <w:trPr>
          <w:trHeight w:val="4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15.10-15.30</w:t>
            </w:r>
          </w:p>
        </w:tc>
      </w:tr>
      <w:tr w:rsidR="00D055A0" w:rsidRPr="00CA623A" w:rsidTr="00D055A0">
        <w:trPr>
          <w:trHeight w:val="4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Подготовка к полднику. Полдник.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15.30 -15.50</w:t>
            </w:r>
          </w:p>
        </w:tc>
      </w:tr>
      <w:tr w:rsidR="00D055A0" w:rsidRPr="00CA623A" w:rsidTr="00D055A0">
        <w:trPr>
          <w:trHeight w:val="68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15.50-16.30</w:t>
            </w:r>
          </w:p>
        </w:tc>
      </w:tr>
      <w:tr w:rsidR="00D055A0" w:rsidRPr="00CA623A" w:rsidTr="00D055A0">
        <w:trPr>
          <w:trHeight w:val="41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16.30-18.00</w:t>
            </w:r>
          </w:p>
        </w:tc>
      </w:tr>
      <w:tr w:rsidR="00D055A0" w:rsidRPr="00CA623A" w:rsidTr="00D055A0">
        <w:trPr>
          <w:trHeight w:val="3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A0" w:rsidRPr="00CA623A" w:rsidRDefault="00D055A0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Уход домой.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A0" w:rsidRPr="00CA623A" w:rsidRDefault="00D055A0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8"/>
                <w:szCs w:val="28"/>
                <w:lang w:eastAsia="ru-RU"/>
              </w:rPr>
              <w:t>18.00</w:t>
            </w:r>
          </w:p>
        </w:tc>
      </w:tr>
    </w:tbl>
    <w:p w:rsidR="00CB403F" w:rsidRDefault="00CB403F" w:rsidP="00CB403F">
      <w:pPr>
        <w:tabs>
          <w:tab w:val="left" w:pos="10620"/>
        </w:tabs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70D6">
        <w:rPr>
          <w:rFonts w:ascii="Times New Roman" w:hAnsi="Times New Roman"/>
          <w:b/>
          <w:i/>
          <w:sz w:val="28"/>
          <w:szCs w:val="28"/>
        </w:rPr>
        <w:lastRenderedPageBreak/>
        <w:t xml:space="preserve">Система закаливающих и физкультурно-оздоровительных мероприятий   в младшей </w:t>
      </w:r>
      <w:r>
        <w:rPr>
          <w:rFonts w:ascii="Times New Roman" w:hAnsi="Times New Roman"/>
          <w:b/>
          <w:i/>
          <w:sz w:val="28"/>
          <w:szCs w:val="28"/>
        </w:rPr>
        <w:t>группе</w:t>
      </w: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1D2C57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                                          </w:t>
      </w: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37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3686"/>
      </w:tblGrid>
      <w:tr w:rsidR="00CB403F" w:rsidRPr="001D70D6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D055A0" w:rsidRDefault="00CB403F" w:rsidP="00CB40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5A0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D055A0" w:rsidRDefault="00CB403F" w:rsidP="00CB40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55A0"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CB403F" w:rsidRPr="001D70D6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Утренний прием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1D70D6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</w:tr>
      <w:tr w:rsidR="00CB403F" w:rsidRPr="0079201B" w:rsidTr="00CB403F">
        <w:trPr>
          <w:trHeight w:val="35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1D2C57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Утренняя гимнастика в помещении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+21  +24 гр.</w:t>
            </w:r>
          </w:p>
        </w:tc>
      </w:tr>
      <w:tr w:rsidR="00CB403F" w:rsidRPr="0079201B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1D2C57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Физкультурное занятие 2-3 р. в неделю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+1</w:t>
            </w:r>
            <w:r w:rsidRPr="0079201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CB403F" w:rsidRPr="0079201B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+1</w:t>
            </w:r>
            <w:r w:rsidRPr="0079201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:rsidR="00CB403F" w:rsidRPr="0079201B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1D70D6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= +22гр.</w:t>
            </w:r>
          </w:p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 xml:space="preserve">     = 24гр.С</w:t>
            </w:r>
          </w:p>
        </w:tc>
      </w:tr>
      <w:tr w:rsidR="00CB403F" w:rsidRPr="0079201B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1D70D6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От +32 гр.</w:t>
            </w:r>
          </w:p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До +18 гр.</w:t>
            </w:r>
          </w:p>
        </w:tc>
      </w:tr>
      <w:tr w:rsidR="00CB403F" w:rsidRPr="0079201B" w:rsidTr="00CB40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D055A0" w:rsidRDefault="00CB403F" w:rsidP="00CB403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1,5-2,5мин.</w:t>
            </w:r>
          </w:p>
        </w:tc>
      </w:tr>
      <w:tr w:rsidR="00CB403F" w:rsidRPr="001D70D6" w:rsidTr="00CB403F">
        <w:trPr>
          <w:cantSplit/>
          <w:trHeight w:val="18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1D70D6" w:rsidRDefault="00CB403F" w:rsidP="00CB403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CB403F" w:rsidRPr="001D70D6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1D70D6" w:rsidRDefault="00CB403F" w:rsidP="00CB403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CB403F" w:rsidRPr="0079201B" w:rsidTr="00CB403F">
        <w:trPr>
          <w:cantSplit/>
          <w:trHeight w:val="23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1D70D6" w:rsidRDefault="00CB403F" w:rsidP="00CB403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Ежедневно по 10 мин</w:t>
            </w:r>
          </w:p>
          <w:p w:rsidR="00CB403F" w:rsidRPr="0079201B" w:rsidRDefault="00CB403F" w:rsidP="00CB4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При эпидемии 20-30 мин.</w:t>
            </w:r>
          </w:p>
        </w:tc>
      </w:tr>
      <w:tr w:rsidR="00CB403F" w:rsidRPr="0079201B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403F" w:rsidRPr="0079201B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</w:tr>
      <w:tr w:rsidR="00CB403F" w:rsidRPr="0079201B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Физминутки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CB403F" w:rsidRPr="0079201B" w:rsidTr="00CB403F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F" w:rsidRPr="0079201B" w:rsidRDefault="00CB403F" w:rsidP="00CB40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1D2C57">
      <w:pPr>
        <w:shd w:val="clear" w:color="auto" w:fill="FFFFFF"/>
        <w:spacing w:after="0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B56588" w:rsidRDefault="00B56588" w:rsidP="001D2C57">
      <w:pPr>
        <w:shd w:val="clear" w:color="auto" w:fill="FFFFFF"/>
        <w:spacing w:after="0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:rsidR="00B56588" w:rsidRPr="00CF13CE" w:rsidRDefault="00B56588" w:rsidP="00B56588">
      <w:pPr>
        <w:shd w:val="clear" w:color="auto" w:fill="FFFFFF"/>
        <w:spacing w:after="0"/>
        <w:ind w:left="288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  <w:r w:rsidRPr="0013202D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Для нормальной жизнедеятельности детского организма необходимо обеспечить от 6 до 13 тыс. движений в день.</w:t>
      </w:r>
      <w:r w:rsidRPr="0013202D">
        <w:rPr>
          <w:rFonts w:ascii="Times New Roman" w:hAnsi="Times New Roman"/>
          <w:color w:val="000000"/>
          <w:spacing w:val="1"/>
          <w:sz w:val="28"/>
          <w:szCs w:val="28"/>
        </w:rPr>
        <w:t xml:space="preserve"> Педагог должен: </w:t>
      </w:r>
      <w:r w:rsidRPr="0013202D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 w:rsidRPr="0013202D">
        <w:rPr>
          <w:rFonts w:ascii="Times New Roman" w:hAnsi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 w:rsidRPr="0013202D">
        <w:rPr>
          <w:rFonts w:ascii="Times New Roman" w:hAnsi="Times New Roman"/>
          <w:color w:val="000000"/>
          <w:spacing w:val="-6"/>
          <w:sz w:val="28"/>
          <w:szCs w:val="28"/>
        </w:rPr>
        <w:t xml:space="preserve">питателю необходимо: </w:t>
      </w:r>
      <w:r w:rsidRPr="0013202D">
        <w:rPr>
          <w:rFonts w:ascii="Times New Roman" w:hAnsi="Times New Roman"/>
          <w:sz w:val="28"/>
          <w:szCs w:val="28"/>
        </w:rPr>
        <w:t>с</w:t>
      </w:r>
      <w:r w:rsidRPr="0013202D">
        <w:rPr>
          <w:rFonts w:ascii="Times New Roman" w:hAnsi="Times New Roman"/>
          <w:color w:val="000000"/>
          <w:spacing w:val="-6"/>
          <w:sz w:val="28"/>
          <w:szCs w:val="28"/>
        </w:rPr>
        <w:t>оздавать благоприятные условия  пребывания детей в дошкольном учреждении, исключающие возможность пере</w:t>
      </w:r>
      <w:r w:rsidRPr="0013202D">
        <w:rPr>
          <w:rFonts w:ascii="Times New Roman" w:hAnsi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 w:rsidRPr="0013202D">
        <w:rPr>
          <w:rFonts w:ascii="Times New Roman" w:hAnsi="Times New Roman"/>
          <w:color w:val="000000"/>
          <w:spacing w:val="-12"/>
          <w:sz w:val="28"/>
          <w:szCs w:val="28"/>
        </w:rPr>
        <w:t>реутомления;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6096"/>
      </w:tblGrid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</w:p>
        </w:tc>
      </w:tr>
      <w:tr w:rsidR="00B56588" w:rsidRPr="0079201B" w:rsidTr="00B56588">
        <w:trPr>
          <w:trHeight w:val="13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79201B" w:rsidRDefault="00B56588" w:rsidP="00B56588">
            <w:pPr>
              <w:rPr>
                <w:rFonts w:ascii="Times New Roman" w:hAnsi="Times New Roman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 раза в неделю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 w:rsidRPr="0079201B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  <w:t>ные процедуры после дневного сна детей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B56588" w:rsidRDefault="00B56588" w:rsidP="00B56588">
            <w:pP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 w:rsidRPr="0079201B">
              <w:rPr>
                <w:rFonts w:ascii="Times New Roman" w:hAnsi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CF13CE" w:rsidRDefault="00B56588" w:rsidP="00B56588">
            <w:pP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t>Подвижные игры и физические упраж</w:t>
            </w: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нения на открытом воздухе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B56588" w:rsidRDefault="00B56588" w:rsidP="00B56588">
            <w:pP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t>15-20 минут,</w:t>
            </w:r>
            <w:r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t>ежедневно, не ме</w:t>
            </w:r>
            <w:r w:rsidRPr="0079201B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  <w:t>нее двух раз в день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9"/>
                <w:sz w:val="28"/>
                <w:szCs w:val="28"/>
              </w:rPr>
              <w:t>Физкультурный досуг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:rsidR="00B56588" w:rsidRPr="0079201B" w:rsidTr="00B5658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B56588" w:rsidRDefault="00B56588" w:rsidP="00B56588">
            <w:pPr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9"/>
                <w:sz w:val="28"/>
                <w:szCs w:val="28"/>
              </w:rPr>
              <w:t>Самостоятельная двигатель</w:t>
            </w:r>
            <w:r w:rsidRPr="0079201B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>ная  активность, подвижные игры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8" w:rsidRPr="00B56588" w:rsidRDefault="00B56588" w:rsidP="00B5658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6"/>
                <w:sz w:val="28"/>
                <w:szCs w:val="28"/>
              </w:rPr>
              <w:t>ежедневно,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</w:t>
            </w:r>
            <w:r w:rsidRPr="0079201B">
              <w:rPr>
                <w:rFonts w:ascii="Times New Roman" w:hAnsi="Times New Roman"/>
                <w:spacing w:val="-6"/>
                <w:sz w:val="28"/>
                <w:szCs w:val="28"/>
              </w:rPr>
              <w:t>20минут</w:t>
            </w:r>
          </w:p>
        </w:tc>
      </w:tr>
      <w:tr w:rsidR="00B56588" w:rsidRPr="0079201B" w:rsidTr="00B56588">
        <w:trPr>
          <w:trHeight w:val="81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8" w:rsidRPr="0079201B" w:rsidRDefault="00B56588" w:rsidP="00B56588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79201B">
              <w:rPr>
                <w:rFonts w:ascii="Times New Roman" w:hAnsi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537E51" w:rsidRDefault="00537E51" w:rsidP="00B5658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537E51" w:rsidRDefault="00537E51" w:rsidP="00B5658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B56588" w:rsidRPr="00CA623A" w:rsidRDefault="00B56588" w:rsidP="00B5658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МАКСИМАЛЬНАЯ НАГРУЗКА  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НЕПРЕРЫВНОЙ </w:t>
      </w:r>
      <w:r w:rsidRPr="00CA623A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ОБРАЗОВАТЕЛЬНОЙ  ДЕЯТЕЛЬНОСТИ</w:t>
      </w:r>
    </w:p>
    <w:p w:rsidR="00B56588" w:rsidRPr="00CA623A" w:rsidRDefault="00B56588" w:rsidP="00B5658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CA623A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МЛАДШЕЙ  </w:t>
      </w:r>
      <w:r w:rsidR="009D754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ДОШКОЛЬНОЙ  ГРУППЫ </w:t>
      </w:r>
    </w:p>
    <w:tbl>
      <w:tblPr>
        <w:tblW w:w="15406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"/>
        <w:gridCol w:w="795"/>
        <w:gridCol w:w="1731"/>
        <w:gridCol w:w="841"/>
        <w:gridCol w:w="717"/>
        <w:gridCol w:w="542"/>
        <w:gridCol w:w="1946"/>
        <w:gridCol w:w="2216"/>
        <w:gridCol w:w="36"/>
        <w:gridCol w:w="3135"/>
        <w:gridCol w:w="3397"/>
        <w:gridCol w:w="25"/>
      </w:tblGrid>
      <w:tr w:rsidR="00B56588" w:rsidRPr="00CA623A" w:rsidTr="00B56588">
        <w:trPr>
          <w:gridAfter w:val="11"/>
          <w:wAfter w:w="15381" w:type="dxa"/>
          <w:cantSplit/>
          <w:trHeight w:val="322"/>
        </w:trPr>
        <w:tc>
          <w:tcPr>
            <w:tcW w:w="25" w:type="dxa"/>
            <w:vMerge w:val="restart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  <w:trHeight w:val="322"/>
        </w:trPr>
        <w:tc>
          <w:tcPr>
            <w:tcW w:w="25" w:type="dxa"/>
            <w:vMerge/>
            <w:tcBorders>
              <w:top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6588" w:rsidRPr="00CA623A" w:rsidRDefault="00B56588" w:rsidP="00B565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Формы 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Кто провод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Длительн.</w:t>
            </w: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1-2 пол. д.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Программы                     </w:t>
            </w: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Программно методическое обеспечение 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521"/>
        </w:trPr>
        <w:tc>
          <w:tcPr>
            <w:tcW w:w="25" w:type="dxa"/>
            <w:vMerge w:val="restart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3"/>
          <w:wAfter w:w="6557" w:type="dxa"/>
          <w:cantSplit/>
          <w:trHeight w:hRule="exact" w:val="23"/>
        </w:trPr>
        <w:tc>
          <w:tcPr>
            <w:tcW w:w="25" w:type="dxa"/>
            <w:vMerge/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3"/>
          <w:wAfter w:w="6557" w:type="dxa"/>
          <w:cantSplit/>
          <w:trHeight w:val="181"/>
        </w:trPr>
        <w:tc>
          <w:tcPr>
            <w:tcW w:w="25" w:type="dxa"/>
            <w:vMerge/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  <w:trHeight w:hRule="exact" w:val="1102"/>
        </w:trPr>
        <w:tc>
          <w:tcPr>
            <w:tcW w:w="25" w:type="dxa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6588" w:rsidRPr="00CA623A" w:rsidRDefault="00B56588" w:rsidP="00B5658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И.А. Помораева, </w:t>
            </w: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В.А. Позина  «Формирование элементарных математических представлений»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259"/>
        </w:trPr>
        <w:tc>
          <w:tcPr>
            <w:tcW w:w="25" w:type="dxa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Ознакомл. с предметным исоц.окружением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О.В. Дыбина « Ознакомление с предметным и социальным окружением»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110"/>
        </w:trPr>
        <w:tc>
          <w:tcPr>
            <w:tcW w:w="25" w:type="dxa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  <w:trHeight w:val="81"/>
        </w:trPr>
        <w:tc>
          <w:tcPr>
            <w:tcW w:w="25" w:type="dxa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cantSplit/>
          <w:trHeight w:hRule="exact" w:val="779"/>
        </w:trPr>
        <w:tc>
          <w:tcPr>
            <w:tcW w:w="25" w:type="dxa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15мин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1пол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О.А. Соломенникова «Ознакомление с природой»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  <w:trHeight w:val="1060"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6588" w:rsidRPr="00CA623A" w:rsidRDefault="00B56588" w:rsidP="00B565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Речевое 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В.В. Гербова «Развитие речи в детском саду</w:t>
            </w: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276"/>
        </w:trPr>
        <w:tc>
          <w:tcPr>
            <w:tcW w:w="25" w:type="dxa"/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56588" w:rsidRPr="00CA623A" w:rsidRDefault="00B56588" w:rsidP="00B565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Художественно- эстетическое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AD0C78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Т.С.Комарова «Изобразительная деятельность в детском саду»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470"/>
        </w:trPr>
        <w:tc>
          <w:tcPr>
            <w:tcW w:w="25" w:type="dxa"/>
            <w:vMerge w:val="restart"/>
          </w:tcPr>
          <w:p w:rsidR="00B56588" w:rsidRPr="00CA623A" w:rsidRDefault="00B56588" w:rsidP="00B56588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  <w:vMerge/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51" w:rsidRDefault="00537E51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  1-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51" w:rsidRDefault="00537E51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Воспит.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  1-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37E51" w:rsidRDefault="00537E51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Муз.рук.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Е.Н. Арсенина  «Музыкальные занятия»</w:t>
            </w: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</w:tcPr>
          <w:p w:rsidR="00B56588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B56588" w:rsidRPr="00CA623A" w:rsidTr="00B56588">
        <w:trPr>
          <w:gridAfter w:val="1"/>
          <w:wAfter w:w="25" w:type="dxa"/>
          <w:cantSplit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B56588" w:rsidRPr="00CA623A" w:rsidRDefault="00B56588" w:rsidP="00B565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 в помещении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Инстр.по физ.раз.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15 мин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 пол. дня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Л.И. Пензулаева </w:t>
            </w:r>
          </w:p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« Физическая культура  в детском саду»  </w:t>
            </w:r>
          </w:p>
        </w:tc>
      </w:tr>
      <w:tr w:rsidR="00B56588" w:rsidRPr="00CA623A" w:rsidTr="00B56588">
        <w:trPr>
          <w:gridAfter w:val="1"/>
          <w:wAfter w:w="25" w:type="dxa"/>
          <w:cantSplit/>
          <w:trHeight w:val="40"/>
        </w:trPr>
        <w:tc>
          <w:tcPr>
            <w:tcW w:w="25" w:type="dxa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588" w:rsidRPr="00CA623A" w:rsidRDefault="00B56588" w:rsidP="00B5658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2ч.30мин.</w:t>
            </w:r>
          </w:p>
          <w:p w:rsidR="00B56588" w:rsidRPr="00CA623A" w:rsidRDefault="00B56588" w:rsidP="00B56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  <w:r w:rsidRPr="00CA623A"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  <w:t>10-1 пол.дн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588" w:rsidRPr="00CA623A" w:rsidRDefault="00B56588" w:rsidP="00B5658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9720"/>
        </w:tabs>
        <w:spacing w:after="0" w:line="240" w:lineRule="auto"/>
        <w:jc w:val="center"/>
        <w:rPr>
          <w:rFonts w:eastAsia="Times New Roman"/>
          <w:spacing w:val="6"/>
          <w:sz w:val="24"/>
          <w:szCs w:val="34"/>
          <w:lang w:eastAsia="ru-RU"/>
        </w:rPr>
      </w:pPr>
    </w:p>
    <w:p w:rsidR="00D055A0" w:rsidRPr="00CA623A" w:rsidRDefault="00D055A0" w:rsidP="00D055A0">
      <w:pPr>
        <w:spacing w:after="0" w:line="240" w:lineRule="auto"/>
        <w:jc w:val="center"/>
        <w:rPr>
          <w:rFonts w:eastAsia="Times New Roman"/>
          <w:spacing w:val="6"/>
          <w:sz w:val="24"/>
          <w:szCs w:val="3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9720"/>
        </w:tabs>
        <w:spacing w:after="0" w:line="240" w:lineRule="auto"/>
        <w:jc w:val="center"/>
        <w:rPr>
          <w:rFonts w:eastAsia="Times New Roman"/>
          <w:spacing w:val="6"/>
          <w:sz w:val="24"/>
          <w:szCs w:val="3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Pr="00CA623A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D055A0" w:rsidRDefault="00D055A0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CB403F" w:rsidRPr="00CB403F" w:rsidRDefault="00CB403F" w:rsidP="00CB403F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CB403F">
        <w:rPr>
          <w:rFonts w:ascii="Times New Roman" w:eastAsia="Times New Roman" w:hAnsi="Times New Roman"/>
          <w:b/>
          <w:sz w:val="44"/>
          <w:szCs w:val="44"/>
          <w:lang w:eastAsia="ar-SA"/>
        </w:rPr>
        <w:t>Приложения:</w:t>
      </w:r>
    </w:p>
    <w:p w:rsidR="00CB403F" w:rsidRPr="00CB403F" w:rsidRDefault="00CB403F" w:rsidP="00CB403F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CB403F" w:rsidRPr="00CB403F" w:rsidRDefault="00CB403F" w:rsidP="00EA58CF">
      <w:pPr>
        <w:numPr>
          <w:ilvl w:val="0"/>
          <w:numId w:val="25"/>
        </w:numPr>
        <w:shd w:val="clear" w:color="auto" w:fill="FFFFFF"/>
        <w:tabs>
          <w:tab w:val="clear" w:pos="360"/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CB403F">
        <w:rPr>
          <w:rFonts w:ascii="Times New Roman" w:hAnsi="Times New Roman"/>
          <w:b/>
          <w:bCs/>
          <w:sz w:val="44"/>
          <w:szCs w:val="44"/>
          <w:lang w:eastAsia="ar-SA"/>
        </w:rPr>
        <w:t xml:space="preserve">Перспективно - тематическое планирование  совместной деятельности  по образовательной области «Социально – коммуникативное развитие» в </w:t>
      </w:r>
      <w:r>
        <w:rPr>
          <w:rFonts w:ascii="Times New Roman" w:hAnsi="Times New Roman"/>
          <w:b/>
          <w:sz w:val="44"/>
          <w:szCs w:val="44"/>
          <w:lang w:eastAsia="ar-SA"/>
        </w:rPr>
        <w:t>одновозрасной</w:t>
      </w:r>
      <w:r w:rsidRPr="00CB403F">
        <w:rPr>
          <w:rFonts w:ascii="Times New Roman" w:hAnsi="Times New Roman"/>
          <w:b/>
          <w:sz w:val="44"/>
          <w:szCs w:val="44"/>
          <w:lang w:eastAsia="ar-SA"/>
        </w:rPr>
        <w:t xml:space="preserve"> группе общеразвивающей направленности </w:t>
      </w:r>
    </w:p>
    <w:p w:rsidR="00CB403F" w:rsidRPr="00CB403F" w:rsidRDefault="00CB403F" w:rsidP="00CB403F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CB403F">
        <w:rPr>
          <w:rFonts w:ascii="Times New Roman" w:hAnsi="Times New Roman"/>
          <w:b/>
          <w:sz w:val="44"/>
          <w:szCs w:val="44"/>
          <w:lang w:eastAsia="ar-SA"/>
        </w:rPr>
        <w:t>младшего до</w:t>
      </w:r>
      <w:r>
        <w:rPr>
          <w:rFonts w:ascii="Times New Roman" w:hAnsi="Times New Roman"/>
          <w:b/>
          <w:sz w:val="44"/>
          <w:szCs w:val="44"/>
          <w:lang w:eastAsia="ar-SA"/>
        </w:rPr>
        <w:t>школьного возраста (от 3 лет - 4</w:t>
      </w:r>
      <w:r w:rsidRPr="00CB403F">
        <w:rPr>
          <w:rFonts w:ascii="Times New Roman" w:hAnsi="Times New Roman"/>
          <w:b/>
          <w:sz w:val="44"/>
          <w:szCs w:val="44"/>
          <w:lang w:eastAsia="ar-SA"/>
        </w:rPr>
        <w:t xml:space="preserve"> лет)</w:t>
      </w:r>
    </w:p>
    <w:p w:rsidR="00CB403F" w:rsidRPr="00CB403F" w:rsidRDefault="00CB403F" w:rsidP="00CB403F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«Дельфинчики</w:t>
      </w:r>
      <w:r w:rsidRPr="00CB403F">
        <w:rPr>
          <w:rFonts w:ascii="Times New Roman" w:hAnsi="Times New Roman"/>
          <w:b/>
          <w:sz w:val="44"/>
          <w:szCs w:val="44"/>
          <w:lang w:eastAsia="ar-SA"/>
        </w:rPr>
        <w:t>»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left="74" w:firstLine="2251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left="74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left="-567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left="74" w:firstLine="225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spacing w:val="-1"/>
          <w:sz w:val="30"/>
          <w:szCs w:val="30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/>
          <w:b/>
          <w:i/>
          <w:iCs/>
          <w:spacing w:val="-5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/>
          <w:i/>
          <w:spacing w:val="-1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i/>
          <w:iCs/>
          <w:spacing w:val="-5"/>
          <w:sz w:val="28"/>
          <w:szCs w:val="28"/>
          <w:lang w:eastAsia="ar-SA"/>
        </w:rPr>
        <w:t>Приложение №1.1.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b/>
          <w:iCs/>
          <w:spacing w:val="-5"/>
          <w:sz w:val="32"/>
          <w:szCs w:val="32"/>
          <w:lang w:eastAsia="ar-SA"/>
        </w:rPr>
      </w:pPr>
      <w:r w:rsidRPr="00CB403F">
        <w:rPr>
          <w:rFonts w:ascii="Times New Roman" w:eastAsia="Times New Roman" w:hAnsi="Times New Roman"/>
          <w:b/>
          <w:iCs/>
          <w:spacing w:val="-5"/>
          <w:sz w:val="32"/>
          <w:szCs w:val="32"/>
          <w:lang w:eastAsia="ar-SA"/>
        </w:rPr>
        <w:t>Воспитание культурно-гигиенических навыков</w:t>
      </w:r>
    </w:p>
    <w:p w:rsidR="00CB403F" w:rsidRPr="00CB403F" w:rsidRDefault="00CB403F" w:rsidP="00CB403F">
      <w:pPr>
        <w:shd w:val="clear" w:color="auto" w:fill="FFFFFF"/>
        <w:suppressAutoHyphens/>
        <w:spacing w:after="0" w:line="259" w:lineRule="exact"/>
        <w:ind w:right="34" w:firstLine="39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spacing w:val="-12"/>
          <w:sz w:val="24"/>
          <w:szCs w:val="24"/>
          <w:lang w:eastAsia="ar-SA"/>
        </w:rPr>
        <w:t xml:space="preserve"> </w:t>
      </w:r>
    </w:p>
    <w:p w:rsidR="00CB403F" w:rsidRPr="00CB403F" w:rsidRDefault="00CB403F" w:rsidP="00CB403F">
      <w:pPr>
        <w:suppressAutoHyphens/>
        <w:spacing w:after="211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CB403F" w:rsidRPr="00CB403F" w:rsidTr="00CB403F">
        <w:trPr>
          <w:trHeight w:hRule="exact" w:val="9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293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57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8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386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Первый квартал</w:t>
            </w:r>
          </w:p>
        </w:tc>
      </w:tr>
      <w:tr w:rsidR="00CB403F" w:rsidRPr="00CB403F" w:rsidTr="00CB403F">
        <w:trPr>
          <w:trHeight w:hRule="exact" w:val="19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умения ест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второе блюдо и гарнир, есть котлету,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запеканку, отделяя  кусочки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по мере съедания, не дробить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заранее; брать пирожки, хлеб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из общей тарелки, не касаясь других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кусочков руками; пережевывать пищу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с закрытым ртом; пользоваться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Чтение: С. Капутикян «Кто скорее допьет»,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«Маша обедает».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«Расскажем Карлсону,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CB403F" w:rsidRPr="00CB403F" w:rsidTr="00CB403F">
        <w:trPr>
          <w:trHeight w:hRule="exact" w:val="22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Одевание - разде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Совершенствовать умения быстро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одеваться и раздеваться в определен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ной последовательности, правильно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размещать свои вещи в шкафу,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аккуратно складывать и развешивать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одежду на стуле перед сном.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умения пользоваться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Чтение: И. Муравейка «Я сама», Н. Павлова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«Чьи башмачки», С. Прокофьева «Сказка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 башмачки».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Дидактические игры: «Покажем, как нужно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складывать одежду перед сном», «Покажем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мишке, как складывать вещи в раздеваль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ном шкафчике»</w:t>
            </w:r>
          </w:p>
        </w:tc>
      </w:tr>
      <w:tr w:rsidR="00CB403F" w:rsidRPr="00CB403F" w:rsidTr="00CB403F">
        <w:trPr>
          <w:trHeight w:hRule="exact" w:val="20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в младшей группе: намыливать руки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до образования пены, тщательно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смывать, умываться, насухо вытирать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индивидуальной расческой,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своевременно пользоваться носовым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«Поучим Винни-Пуха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делать пену», «Покажем Петрушке, как надо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вытирать руки насухо»</w:t>
            </w:r>
          </w:p>
        </w:tc>
      </w:tr>
      <w:tr w:rsidR="00CB403F" w:rsidRPr="00CB403F" w:rsidTr="00CB403F">
        <w:trPr>
          <w:trHeight w:hRule="exact" w:val="7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Содержание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Замечать непорядок в одежде, обращаться за помощью к взрослым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Показ приемов работы, объяснение,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напоминание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Второй квартал</w:t>
            </w:r>
          </w:p>
        </w:tc>
      </w:tr>
      <w:tr w:rsidR="00CB403F" w:rsidRPr="00CB403F" w:rsidTr="00CB403F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Закреплять полоскать рот после приема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пищи. Закреплять умение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пользоваться салфеткой по мере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Показ, упражнение, объяснение.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салфеткой»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18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Одевание - разде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Просушивать мокрую после прогулки. Закреплять навыки вежливо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softHyphen/>
              <w:t>го обращения за помощью, благода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Опытно-исследовательская деятельность: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определение мокрой и сухой ткани.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CB403F" w:rsidRPr="00CB403F" w:rsidTr="00CB403F">
        <w:trPr>
          <w:trHeight w:hRule="exact" w:val="16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вести себя в умывальной комнате».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«Кто рукавчик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 засучит, тот водичку не получит»</w:t>
            </w:r>
          </w:p>
        </w:tc>
      </w:tr>
      <w:tr w:rsidR="00CB403F" w:rsidRPr="00CB403F" w:rsidTr="00CB403F">
        <w:trPr>
          <w:trHeight w:hRule="exact" w:val="157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Содержание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порядке одежды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Третий квартал</w:t>
            </w:r>
          </w:p>
        </w:tc>
      </w:tr>
      <w:tr w:rsidR="00CB403F" w:rsidRPr="00CB403F" w:rsidTr="00CB403F">
        <w:trPr>
          <w:trHeight w:hRule="exact" w:val="175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есть разные виды пищи,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не меняя положения вилки в руке,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а лишь слегка поворачивая кисть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86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Беседа «Мы умеем кушать вилкой».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CB403F" w:rsidRPr="00CB403F" w:rsidTr="00CB403F">
        <w:trPr>
          <w:trHeight w:hRule="exact" w:val="98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lastRenderedPageBreak/>
              <w:t>Одевание - разде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замечать непорядок в одежде,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45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Беседа «Как мы замечаем непорядок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одежде и исправляем его». </w:t>
            </w:r>
          </w:p>
        </w:tc>
      </w:tr>
      <w:tr w:rsidR="00CB403F" w:rsidRPr="00CB403F" w:rsidTr="00CB403F">
        <w:trPr>
          <w:trHeight w:hRule="exact" w:val="157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отворачиваться при кашле, чихании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35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Рассказ воспитателя «Что мы должны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делать, когда кашляем и чихаем».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Чтение: С. Прокофьева «Сказка про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воронье гнездо».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350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Дидактическая игра «Расскажем мишке,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правильно чихать»</w:t>
            </w:r>
          </w:p>
        </w:tc>
      </w:tr>
      <w:tr w:rsidR="00CB403F" w:rsidRPr="00CB403F" w:rsidTr="00CB403F">
        <w:trPr>
          <w:trHeight w:hRule="exact" w:val="1046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Содержание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навыки поддерживания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аккуратного внешнего вида,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 приемов работы.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Рассказ воспитателя о поддержании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порядке одежды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377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Четвертый квартал</w:t>
            </w:r>
          </w:p>
        </w:tc>
      </w:tr>
      <w:tr w:rsidR="00CB403F" w:rsidRPr="00CB403F" w:rsidTr="00CB403F">
        <w:trPr>
          <w:trHeight w:hRule="exact" w:val="1247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Намазывать масло на хлеб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ножом, отрезать кусочек от сосиски,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7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Игровые упражнения с игрушечными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столовыми приборами. Сюжетно-ролевая игра «Семья»</w:t>
            </w:r>
          </w:p>
        </w:tc>
      </w:tr>
      <w:tr w:rsidR="00CB403F" w:rsidRPr="00CB403F" w:rsidTr="00CB403F">
        <w:trPr>
          <w:trHeight w:hRule="exact" w:val="143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Одевание - разде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 w:firstLine="5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Совершенствовать навыки,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полученные в течение года, быстро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и аккуратно выполнять необходимые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Беседа «Как мы умеем быстро одеваться».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«Расскажем зайке, как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после прогулки»</w:t>
            </w:r>
          </w:p>
        </w:tc>
      </w:tr>
      <w:tr w:rsidR="00CB403F" w:rsidRPr="00CB403F" w:rsidTr="00CB403F">
        <w:trPr>
          <w:trHeight w:hRule="exact" w:val="204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одну ноздрю, свернуть платок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использованной частью внутрь.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навыки, полученные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в течение года, пользоваться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только предметами личной гигиены,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Рассказ воспитателя «Как правильно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пользоваться носовым платком».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«Напомним игрушкам,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где лежат наши вещи»</w:t>
            </w:r>
          </w:p>
        </w:tc>
      </w:tr>
      <w:tr w:rsidR="00CB403F" w:rsidRPr="00CB403F" w:rsidTr="00CB403F">
        <w:trPr>
          <w:trHeight w:hRule="exact" w:val="1692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Содержание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в порядке одежды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Совершенствовать навыки аккуратности и опрятности,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умение приводить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«Погладим кукольную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одежду», «Почистим куклам пальто».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«Наши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красивые и аккуратные вещи»</w:t>
            </w:r>
          </w:p>
        </w:tc>
      </w:tr>
    </w:tbl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/>
          <w:b/>
          <w:bCs/>
          <w:spacing w:val="-16"/>
          <w:sz w:val="32"/>
          <w:szCs w:val="32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/>
          <w:b/>
          <w:bCs/>
          <w:i/>
          <w:spacing w:val="-16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/>
          <w:spacing w:val="-16"/>
          <w:sz w:val="28"/>
          <w:szCs w:val="28"/>
          <w:lang w:eastAsia="ar-SA"/>
        </w:rPr>
        <w:t>Приложение № 1.2.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spacing w:val="-16"/>
          <w:sz w:val="32"/>
          <w:szCs w:val="32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b/>
          <w:bCs/>
          <w:spacing w:val="-16"/>
          <w:sz w:val="32"/>
          <w:szCs w:val="32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CB403F" w:rsidRPr="00CB403F" w:rsidTr="00CB403F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54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68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123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Методические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приемы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CB403F" w:rsidRPr="00CB403F" w:rsidTr="00CB403F">
        <w:trPr>
          <w:trHeight w:hRule="exact" w:val="166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Как сберечь свое здоровье: аккуратно и тепло одеваться,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не торопиться, спускаясь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с лестницы, быстро не бегать,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4" w:hanging="5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Беседа «Как я буду заботиться о своем здоровье».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Чтение: К. Чуковский «Айболит», пословицы.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Игровое задание: пройти небольшое расстояние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завязанными глазами.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Сюжетно-ролевые игры: «Больница», «Поликлиника»,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«Ветеринарная лечебница»</w:t>
            </w:r>
          </w:p>
        </w:tc>
      </w:tr>
      <w:tr w:rsidR="00CB403F" w:rsidRPr="00CB403F" w:rsidTr="00CB403F">
        <w:trPr>
          <w:trHeight w:hRule="exact" w:val="3824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транспортом.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«Машины на нашей улице».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Чтение: А. Барто «Грузовик», «Самолет построим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сами», «Кораблик», Б. Заходер «Шофер».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Дидактические игры: «Найди и назови», «Найди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такой же».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«Транспорт».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деятельность: «Построим автобус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(машину)», «Машины едут по улице» (коллективная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работа)</w:t>
            </w:r>
          </w:p>
        </w:tc>
      </w:tr>
      <w:tr w:rsidR="00CB403F" w:rsidRPr="00CB403F" w:rsidTr="00CB403F">
        <w:trPr>
          <w:trHeight w:hRule="exact" w:val="1721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Рассматривание обстановки в группе.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Беседы: «В группе должен быть порядок», «Как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можно играть в игрушки», «Опасные игрушки».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«Что где лежит», «Каждой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вещи свое место»</w:t>
            </w:r>
          </w:p>
        </w:tc>
      </w:tr>
      <w:tr w:rsidR="00CB403F" w:rsidRPr="00CB403F" w:rsidTr="00CB403F">
        <w:trPr>
          <w:trHeight w:hRule="exact" w:val="3270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uto"/>
              <w:ind w:right="226" w:firstLine="10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«Ребенок и </w:t>
            </w:r>
            <w:r w:rsidRPr="00CB403F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ar-SA"/>
              </w:rPr>
              <w:t xml:space="preserve">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Полезные продукты,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их значение для здоровья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Определение фруктов по вкусу.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«О здоровой пище».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Чтение: Г. Зайцев «Приятного аппетита», Ю. Тувим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«Овощи», М. Безруких «Разговор о правильном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питании», загадки об овощах </w:t>
            </w:r>
            <w:r w:rsidRPr="00CB403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</w:t>
            </w: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фруктах.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«Чудесный мешочек», «Узнай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и назови овощи», «Разложи на тарелках полезные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продукты».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Сюжетно-ролевая игра «Магазин продуктов».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деятельность: «Слепим разные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продукты», «Витрина овощного магазина»,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«Консервируем овощи и фрукты»</w:t>
            </w:r>
          </w:p>
        </w:tc>
      </w:tr>
      <w:tr w:rsidR="00CB403F" w:rsidRPr="00CB403F" w:rsidTr="00CB403F">
        <w:trPr>
          <w:trHeight w:hRule="exact" w:val="269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Правила пешеходов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к светофору.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«На улице города».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переходить улицу».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Г. Георгиев «Светофор», А. Северный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«Светофор», О. Тарутин «Переход».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CB403F" w:rsidRPr="00CB403F" w:rsidTr="00CB403F">
        <w:trPr>
          <w:trHeight w:hRule="exact" w:val="240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Опытно-исследовательская деятельность: что можно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делать ножницами, иголкой, кнопками и другими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опасными предметами.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«Правила обращения с опасными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CB403F" w:rsidRPr="00CB403F" w:rsidTr="00CB403F">
        <w:trPr>
          <w:trHeight w:hRule="exact" w:val="798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35" w:firstLine="14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Личная гигиена - понимание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значения и необходимости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гигиенических процедур. 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 xml:space="preserve">Предметы, необходимые для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Ноябрь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Опыты со снегом (качество талой воды).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прачечную детского сада.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«Чистота и здоровье».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Чтение: Г. Зайцев «Дружи с водой», К. Чуковский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«Мойдодыр», А. Барто «Девочка чумазая»,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С. Бялковская «Юля-чистюля», 3. Александрова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«Купание», потешки.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Дидактические игры: «Таня простудилась», «Сделаем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куклам разные прически», «Вымоем куклу», «Правила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гигиены».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>Сюжетно-ролевые игры: «Парикмахерская», «Семья».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Продуктивная деятельность «Мыло пенится в корыте,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мы стираем, посмотрите»</w:t>
            </w:r>
          </w:p>
        </w:tc>
      </w:tr>
      <w:tr w:rsidR="00CB403F" w:rsidRPr="00CB403F" w:rsidTr="00CB403F">
        <w:trPr>
          <w:trHeight w:hRule="exact" w:val="16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186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на улицу. Рассматривание дорожных знаков.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переходить через улицу».</w:t>
            </w: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Дидактические игры: «Покажи такой же знак»,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«Найди и назови».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Сюжетно-ролевая игра «Пешеходы переходят через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дорогу».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Продуктивная деятельность: «Пешеходный переход»,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«Красный, желтый, зеленый»</w:t>
            </w:r>
          </w:p>
        </w:tc>
      </w:tr>
      <w:tr w:rsidR="00CB403F" w:rsidRPr="00CB403F" w:rsidTr="00CB403F">
        <w:trPr>
          <w:trHeight w:hRule="exact" w:val="9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5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«Безопасность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бытовых приборов.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Беседа о правилах обращения с электроприборами.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</w:tc>
      </w:tr>
      <w:tr w:rsidR="00CB403F" w:rsidRPr="00CB403F" w:rsidTr="00CB403F">
        <w:trPr>
          <w:trHeight w:hRule="exact" w:val="32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21" w:firstLine="14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Тело человека: роль частей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Определение частоты сердечных сокращений до 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после бега, выявление роли отдельных частей тела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(пройти с закрытыми глазами, послушать, зажав уши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т.д.).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Чтение: С. Прокофьева «Румяные щечки»,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Н. Саксонская «Где мой пальчик?», Е. Пермяк «Про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нос и язык», С. Маршак «Почему у человека две руки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и один язык», Г. Зайцев «Уроки Мойдодыра»,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Дидактические игры: «Запомни движение»,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«Посылка от обезьянки».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деятельность: «Обведем ладошку»,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«Цвета радуги»</w:t>
            </w:r>
          </w:p>
        </w:tc>
      </w:tr>
      <w:tr w:rsidR="00CB403F" w:rsidRPr="00CB403F" w:rsidTr="00CB403F">
        <w:trPr>
          <w:trHeight w:hRule="exact" w:val="17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0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дорожных знаков.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Обыгрывание ситуаций с транспортными игрушками.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Беседы: «Как ездят машины», «Вежливые водители».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Дидактические игры: «Куда поедет автомобиль»,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CB403F" w:rsidRPr="00CB403F" w:rsidTr="00CB403F">
        <w:trPr>
          <w:trHeight w:hRule="exact" w:val="14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Рассматривание иллюстраций о новогоднем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празднике.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Беседа о правилах поведения вблизи елки.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 «Зажглись на елочке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огни, ты их не трогай, а смотри»</w:t>
            </w:r>
          </w:p>
        </w:tc>
      </w:tr>
      <w:tr w:rsidR="00CB403F" w:rsidRPr="00CB403F" w:rsidTr="00CB403F">
        <w:trPr>
          <w:trHeight w:hRule="exact" w:val="99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Рассказ воспитателя о поведении с людьми,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приходящими в дом.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Чтение: русская народная сказка «Волк и козлята»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28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Витамины и здоровый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организм: польза и значение для здоровья, названия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отдельных витаминов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и продуктов, в которых они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овощей и фруктов.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Беседы: «Полезное - неполезное», «О здоровой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пище».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Опытно-исследовательская деятельность: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определение овощей и фруктов на вкус.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Чтение: Л. Зильберг «Полезные продукты»,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К. Чуковский «Федорино горе», К. Кузнецов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«Замарашка», Г. Зайцев «Крепкие-крепкие зубы».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«Угадай на вкус», «Назови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правильно».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деятельность: посадка лука,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рисование: «В нашем саду растут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витамины», «Витаминки»</w:t>
            </w:r>
          </w:p>
        </w:tc>
      </w:tr>
      <w:tr w:rsidR="00CB403F" w:rsidRPr="00CB403F" w:rsidTr="00CB403F">
        <w:trPr>
          <w:trHeight w:hRule="exact" w:val="14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92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Беседы: «Как входить в автобус и выходить из него»,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«Вежливые пассажиры».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 «Мы едем в автобусе»</w:t>
            </w:r>
          </w:p>
        </w:tc>
      </w:tr>
      <w:tr w:rsidR="00CB403F" w:rsidRPr="00CB403F" w:rsidTr="00CB403F">
        <w:trPr>
          <w:trHeight w:hRule="exact" w:val="70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Рассказ воспитателя «Как работают пожарные».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С. Маршак «Пожар»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</w:tr>
      <w:tr w:rsidR="00CB403F" w:rsidRPr="00CB403F" w:rsidTr="00CB403F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медицинский кабинет.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Рассматривание медицинских инструментов.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Беседы: «Как доктор лечит людей», «Почему можно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заболеть», «Как вести себя во время болезни».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Дидактические игры: «Оденем куклу на прогулку,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чтобы она не заболела», «Что нужно для работы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врачу».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«Поликлиника»,«Диспансеризация».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27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Элементарные правила поведения на улице города,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роль сигналов светофора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Чтение: В. Лебедев-Кумач «Про умных зверюшек»,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С. Михалков «Моя улица», «Дядя Степа -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милиционер», В. Клименко «Зайка- велосипедист»,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«Путешествие с игрушками», Р. Фархади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«Светофор», Н. Калинина «Как ребята переходили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Дидактическая игра «О чем говорит светофор».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Сюжетно-ролевые игры: «Автобус», «Путешествие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городу».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деятельность: «Автобус», «Машина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везет груз»</w:t>
            </w:r>
          </w:p>
        </w:tc>
      </w:tr>
      <w:tr w:rsidR="00CB403F" w:rsidRPr="00CB403F" w:rsidTr="00CB403F">
        <w:trPr>
          <w:trHeight w:hRule="exact" w:val="1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B8472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6656705</wp:posOffset>
                      </wp:positionH>
                      <wp:positionV relativeFrom="paragraph">
                        <wp:posOffset>6141720</wp:posOffset>
                      </wp:positionV>
                      <wp:extent cx="0" cy="1825625"/>
                      <wp:effectExtent l="20320" t="15240" r="17780" b="1651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5625"/>
                              </a:xfrm>
                              <a:prstGeom prst="line">
                                <a:avLst/>
                              </a:prstGeom>
                              <a:noFill/>
                              <a:ln w="27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" strokeweight=".7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6659880</wp:posOffset>
                      </wp:positionH>
                      <wp:positionV relativeFrom="paragraph">
                        <wp:posOffset>6659880</wp:posOffset>
                      </wp:positionV>
                      <wp:extent cx="0" cy="1657985"/>
                      <wp:effectExtent l="13970" t="9525" r="14605" b="889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985"/>
                              </a:xfrm>
                              <a:prstGeom prst="line">
                                <a:avLst/>
                              </a:prstGeom>
                              <a:noFill/>
                              <a:ln w="12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" strokeweight=".34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CB403F"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по стихотворению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Маршака «Пожар».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Практическое упражнение с макетом телефона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7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</w:t>
            </w:r>
          </w:p>
        </w:tc>
      </w:tr>
      <w:tr w:rsidR="00CB403F" w:rsidRPr="00CB403F" w:rsidTr="00CB403F">
        <w:trPr>
          <w:trHeight w:hRule="exact" w:val="270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45" w:firstLine="19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lastRenderedPageBreak/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Будем спортом заниматься: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формирование потребности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заниматься физкультурой </w:t>
            </w:r>
            <w:r w:rsidRPr="00CB403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 xml:space="preserve">и спортом, закрепление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знаний некоторых видов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Март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Мини-поход на школьный стадион.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«Кто спортом занимается».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Дидактические игры: «Угадай вид спорта», «Назови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спорт по показу».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загадки о спортивных предметах.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Сюжетно-ролевая игра «Физкультурное занятие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детском саду».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Продуктивная деятельность «Мы делаем зарядку»</w:t>
            </w:r>
          </w:p>
        </w:tc>
      </w:tr>
      <w:tr w:rsidR="00CB403F" w:rsidRPr="00CB403F" w:rsidTr="00CB403F">
        <w:trPr>
          <w:trHeight w:hRule="exact" w:val="1569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Правила поведения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на остановках общественного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Целевая прогулка к автобусной остановке.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Беседа «Мы спокойно ждем автобус, не шумим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не сорим».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автобусную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остановку»</w:t>
            </w:r>
          </w:p>
        </w:tc>
      </w:tr>
      <w:tr w:rsidR="00CB403F" w:rsidRPr="00CB403F" w:rsidTr="00CB403F">
        <w:trPr>
          <w:trHeight w:hRule="exact" w:val="154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49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Беседа «Чтобы не было беды, делай правильно ты».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«Не бери предметы, которые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нельзя трогать», «Можно - нельзя».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«Опасные предметы»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(коллективная работа)</w:t>
            </w:r>
          </w:p>
        </w:tc>
      </w:tr>
      <w:tr w:rsidR="00CB403F" w:rsidRPr="00CB403F" w:rsidTr="00CB403F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rPr>
          <w:trHeight w:hRule="exact" w:val="235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Врачи - наши помощники: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закрепление понимания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ценности здоровья, желания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быть здоровыми, знаний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аптеку.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«Мы были в гостях у врача».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Дидактическая игра «Если кто-то заболел».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Сюжетно-ролевые игры: «Поликлиника», «Аптека».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Чтение: Е. Шкловский «Как лечили мишку»,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«Осторожно, лекарства!», «Как вести себя во время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болезни»</w:t>
            </w:r>
          </w:p>
        </w:tc>
      </w:tr>
      <w:tr w:rsidR="00CB403F" w:rsidRPr="00CB403F" w:rsidTr="00CB403F">
        <w:trPr>
          <w:trHeight w:hRule="exact" w:val="169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638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Рассматривание иллюстраций.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Рассказ воспитателя о поведении в метро.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Продуктивная деятельность «Построим метро»</w:t>
            </w:r>
          </w:p>
        </w:tc>
      </w:tr>
      <w:tr w:rsidR="00CB403F" w:rsidRPr="00CB403F" w:rsidTr="00CB403F">
        <w:trPr>
          <w:trHeight w:hRule="exact" w:val="177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15" w:firstLine="10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«Безопасность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упаковок от лекарств.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«Осторожно, лекарства!».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«Аптека».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Продуктивная деятельность: оформление коробочек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 игры в аптеку</w:t>
            </w:r>
          </w:p>
        </w:tc>
      </w:tr>
      <w:tr w:rsidR="00CB403F" w:rsidRPr="00CB403F" w:rsidTr="00CB403F">
        <w:trPr>
          <w:trHeight w:hRule="exact" w:val="98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963"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5" w:firstLine="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199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16" w:firstLine="14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34" w:firstLine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Чтобы быть здоровым, надо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uto"/>
              <w:ind w:right="5" w:firstLine="24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5" w:firstLine="2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Рассматривание иллюстраций режимных процессов.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Беседа «Чтобы быть здоровым».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деятельность: «Мы гуляем на участке»,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«Каждый день зарядку делай»</w:t>
            </w:r>
          </w:p>
        </w:tc>
      </w:tr>
      <w:tr w:rsidR="00CB403F" w:rsidRPr="00CB403F" w:rsidTr="00CB403F">
        <w:trPr>
          <w:trHeight w:hRule="exact" w:val="1568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Беседа «Что мы знаем о правилах дорожного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движения».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Чтение: загадки о транспорте, светофоре.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Развлечение «Мы - пешеходы»</w:t>
            </w:r>
          </w:p>
        </w:tc>
      </w:tr>
      <w:tr w:rsidR="00CB403F" w:rsidRPr="00CB403F" w:rsidTr="00CB403F">
        <w:trPr>
          <w:trHeight w:hRule="exact" w:val="27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lastRenderedPageBreak/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82" w:firstLine="5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опасные предметы, общение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53" w:hanging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«Безопасность в нашей группе», «Безопасность при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общении с животными», «Съедобные и несъедобные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грибы».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Чтение: С. Маршак «Пожар», Г. Новицкая «Дворняж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ка», А. Дмитриев «Бездомная кошка», загадки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об опасных предметах, домашних животных.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Дидактические игры: «Источники опасности»,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«Игра - дело серьезное», «По грибы».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Сюжетно-ролевые игры: «Семья - поездка в лес»,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«Больница», «Аптека»</w:t>
            </w:r>
          </w:p>
        </w:tc>
      </w:tr>
      <w:tr w:rsidR="00CB403F" w:rsidRPr="00CB403F" w:rsidTr="00CB403F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40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CB403F" w:rsidRPr="00CB403F" w:rsidTr="00CB403F">
        <w:trPr>
          <w:trHeight w:hRule="exact" w:val="93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26" w:lineRule="exact"/>
              <w:ind w:right="226" w:firstLine="14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«Ребенок и его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8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Беседы: «Азбука чистоты», «Будем спортом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CB403F" w:rsidRPr="00CB403F" w:rsidTr="00CB403F">
        <w:trPr>
          <w:trHeight w:hRule="exact" w:val="83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Мы знаем правила дорожного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Развлечения: «Экзамен в школе светофорных наук»,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«Путешествие по городу»</w:t>
            </w:r>
          </w:p>
          <w:p w:rsidR="00CB403F" w:rsidRPr="00CB403F" w:rsidRDefault="00CB403F" w:rsidP="00CB403F">
            <w:pPr>
              <w:tabs>
                <w:tab w:val="left" w:pos="665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  <w:tr w:rsidR="00CB403F" w:rsidRPr="00CB403F" w:rsidTr="00CB403F">
        <w:trPr>
          <w:trHeight w:hRule="exact" w:val="18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Опасности вокруг нас: 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 xml:space="preserve">предметы, ядовитые ягоды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Беседы: «Я знаю, что можно, а что нельзя»,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«Съедобные и несъедобные грибы».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Дидактические игры: «Источники опасности»,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«По грибы».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Сюжетно-ролевые игры: «Семья - поездка в лес»,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«Больница», «Аптека».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CB403F" w:rsidRPr="00CB403F" w:rsidTr="00CB403F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«Ребенок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-41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Закрепление знаний о правилах поведения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right="480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Беседа «Как вести себя с незнакомыми людьми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улице, в транспорте, дома»</w:t>
            </w:r>
          </w:p>
        </w:tc>
      </w:tr>
    </w:tbl>
    <w:p w:rsidR="00CB403F" w:rsidRPr="00CB403F" w:rsidRDefault="00CB403F" w:rsidP="00CB40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403F" w:rsidRPr="00CB403F" w:rsidRDefault="00CB403F" w:rsidP="00CB403F">
      <w:pPr>
        <w:pageBreakBefore/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Cs/>
          <w:i/>
          <w:iCs/>
          <w:spacing w:val="-19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/>
          <w:iCs/>
          <w:spacing w:val="-19"/>
          <w:sz w:val="24"/>
          <w:szCs w:val="24"/>
          <w:lang w:eastAsia="ar-SA"/>
        </w:rPr>
        <w:lastRenderedPageBreak/>
        <w:t xml:space="preserve">                           </w:t>
      </w:r>
      <w:r w:rsidRPr="00CB403F">
        <w:rPr>
          <w:rFonts w:ascii="Times New Roman" w:eastAsia="Times New Roman" w:hAnsi="Times New Roman"/>
          <w:b/>
          <w:bCs/>
          <w:iCs/>
          <w:spacing w:val="-19"/>
          <w:sz w:val="32"/>
          <w:szCs w:val="32"/>
          <w:lang w:eastAsia="ar-SA"/>
        </w:rPr>
        <w:t xml:space="preserve">Образовательная область  «Социально – коммуникативное развитие»                     </w:t>
      </w:r>
      <w:r w:rsidRPr="00CB403F"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1.3</w:t>
      </w: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9"/>
          <w:sz w:val="32"/>
          <w:szCs w:val="32"/>
          <w:lang w:eastAsia="ar-SA"/>
        </w:rPr>
        <w:t xml:space="preserve"> Сюжетно - ролевая игра</w:t>
      </w:r>
    </w:p>
    <w:p w:rsidR="00CB403F" w:rsidRPr="00CB403F" w:rsidRDefault="00CB403F" w:rsidP="00CB403F">
      <w:pPr>
        <w:suppressAutoHyphens/>
        <w:spacing w:after="245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CB403F" w:rsidRPr="00CB403F" w:rsidTr="00CB403F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01" w:right="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355" w:right="35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3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2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«Кто дома ухаживает за детьми», «Кто лечит детей».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3. Александрова «Мой мишка».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«Угостим куклу чаем»,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«Накормим Карлсона обедом», «Расскажем мишке,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лечиться у врача»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39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11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«Поликли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8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вы были в кукольном театре».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«Билеты в кукольный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театр»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55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2" w:firstLine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61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99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78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работой медсестры.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«Как я заболела».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3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«Поликли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right="44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5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6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«Парикма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6" w:hanging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5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43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«Как мы готовимся к Новому году», «Как надо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встречать гостей».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98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«Транспорт, строитель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6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улице, наблюдение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 транспортом.Рассматривание иллюстраций.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8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«Поликли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мы ходили в кабинет медсестры».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32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0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4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Беседы: «Мой день рождения», </w:t>
            </w:r>
            <w:r w:rsidRPr="00CB403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  <w:t xml:space="preserve">«У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0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на улицу, наблюдение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транспортом.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«Как работают пожарные».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возят и как работают разные машины».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«Машина с грузом»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94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Февраль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6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87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7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2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«Разные машины ездят по городу», «Наш друг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светофор».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«Объявляем остановки»,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57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16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30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5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39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54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играми старших детей.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мы играем и занимаемся в детском саду»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28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 стихов о маме и бабушке.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4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22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36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20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1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«Поликли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«Как нам измеряли рост и вес», «Что делать,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если поранился».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Барто «Мы с Тамарой».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«Рецепты врача»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2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в аптеку.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«Как покупают лекарства».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«Полечим мишку»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21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Открылся новый магазин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разными отделами («Ашан»,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27" w:firstLine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86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07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46"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186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 w:firstLine="5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вы ездили в лес».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«Правила движения», «Мой друг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светофор».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«Светофор»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23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399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6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6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«Как работает продавец», «Вежливые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покупатели».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9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Повара закупили продукты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магазине, готовят еду, кормят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35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65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 w:firstLine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«Больница Айболита», «Когда заболела моя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собака».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К. Чуковский «Айболит».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8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0" w:firstLine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продают в аптеке».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«Что лишнее».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B403F" w:rsidRPr="00CB403F" w:rsidRDefault="00CB403F" w:rsidP="00CB40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403F" w:rsidRPr="00CB403F" w:rsidRDefault="00CB403F" w:rsidP="00CB403F">
      <w:pPr>
        <w:pageBreakBefore/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/>
          <w:b/>
          <w:bCs/>
          <w:i/>
          <w:iCs/>
          <w:spacing w:val="-8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  <w:lastRenderedPageBreak/>
        <w:t>Приложение № 1.4.</w:t>
      </w:r>
    </w:p>
    <w:p w:rsidR="00CB403F" w:rsidRPr="00CB403F" w:rsidRDefault="00CB403F" w:rsidP="00CB403F">
      <w:pPr>
        <w:shd w:val="clear" w:color="auto" w:fill="FFFFFF"/>
        <w:suppressAutoHyphens/>
        <w:spacing w:after="0" w:line="259" w:lineRule="exact"/>
        <w:ind w:right="2203"/>
        <w:rPr>
          <w:rFonts w:ascii="Times New Roman" w:eastAsia="Times New Roman" w:hAnsi="Times New Roman"/>
          <w:b/>
          <w:bCs/>
          <w:i/>
          <w:iCs/>
          <w:spacing w:val="-8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8"/>
          <w:sz w:val="28"/>
          <w:szCs w:val="28"/>
          <w:lang w:eastAsia="ar-SA"/>
        </w:rPr>
        <w:t xml:space="preserve">Воспитание культуры поведения </w:t>
      </w:r>
      <w:r w:rsidRPr="00CB403F">
        <w:rPr>
          <w:rFonts w:ascii="Times New Roman" w:eastAsia="Times New Roman" w:hAnsi="Times New Roman"/>
          <w:b/>
          <w:bCs/>
          <w:iCs/>
          <w:spacing w:val="-9"/>
          <w:sz w:val="28"/>
          <w:szCs w:val="28"/>
          <w:lang w:eastAsia="ar-SA"/>
        </w:rPr>
        <w:t>и  положительных  моральных  качеств</w:t>
      </w:r>
    </w:p>
    <w:p w:rsidR="00CB403F" w:rsidRPr="00CB403F" w:rsidRDefault="00CB403F" w:rsidP="00CB403F">
      <w:pPr>
        <w:shd w:val="clear" w:color="auto" w:fill="FFFFFF"/>
        <w:suppressAutoHyphens/>
        <w:spacing w:after="0" w:line="259" w:lineRule="exact"/>
        <w:ind w:left="2146" w:right="22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CB403F" w:rsidRPr="00CB403F" w:rsidTr="00CB403F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6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84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12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CB403F" w:rsidRPr="00CB403F" w:rsidTr="00CB403F">
        <w:trPr>
          <w:trHeight w:hRule="exact" w:val="18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66" w:firstLine="10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12" w:firstLine="5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Вспомним правила поведения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18" w:hanging="10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Беседы: «Вот и стали мы на год взрослей»,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«Как мы дежурим».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шечный городок».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пришел новый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мальчик, расскажем ему, как надо вести себя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группе». Сюжетно-ролевая игра «Детский сад»</w:t>
            </w:r>
          </w:p>
        </w:tc>
      </w:tr>
      <w:tr w:rsidR="00CB403F" w:rsidRPr="00CB403F" w:rsidTr="00CB403F">
        <w:trPr>
          <w:trHeight w:hRule="exact" w:val="12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Закреплять умение выражать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CB403F" w:rsidRPr="00CB403F" w:rsidTr="00CB403F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речевые формы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вежливого обращения с просьбой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Беседа «Попросить или отнять?». 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 xml:space="preserve">Чтение: А. Кузнецов «Мы поссорились с подружкой», </w:t>
            </w: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С. Прокофьева «Сказка про грубое слово </w:t>
            </w:r>
            <w:r w:rsidRPr="00CB403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 xml:space="preserve"> «уходи», «Сказка про хитрую ловушку», «Сказка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 молоток и гвозди»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9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right="331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CB403F" w:rsidRPr="00CB403F" w:rsidTr="00CB403F">
        <w:trPr>
          <w:trHeight w:hRule="exact" w:val="16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навыки называть взрослых по имени и отчеству;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приглашая в группу, предложить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присесть, рассказать, что есть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Беседа «Кто работает в детском саду».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Дидактическая игра «В группу пришла заведующая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детским садом (воспитатель из другой группы,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музыкальный руководитель)».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Продуктивная деятельность «Что мне нравится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нашей группе»</w:t>
            </w:r>
          </w:p>
        </w:tc>
      </w:tr>
      <w:tr w:rsidR="00CB403F" w:rsidRPr="00CB403F" w:rsidTr="00CB403F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6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CB403F" w:rsidRPr="00CB403F" w:rsidTr="00CB403F">
        <w:trPr>
          <w:trHeight w:hRule="exact" w:val="1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13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Познакомить с гостевым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этикетом, закреплять знания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о том, как встречать гостей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75" w:hanging="5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Беседы: «Как встречать гостей», «Мы пришли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гости».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75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Дидактические игры: «Научим Винни- Пуха,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как ходить в гости», «Расскажем зайке,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принимать гостей»</w:t>
            </w:r>
          </w:p>
        </w:tc>
      </w:tr>
      <w:tr w:rsidR="00CB403F" w:rsidRPr="00CB403F" w:rsidTr="00CB403F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3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Продолжать формировать образ «Я», показывать положительные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стороны характера и поведения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Рассматривание фотографий из семейных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альбомов.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«Кто у нас хороший».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Продуктивная деятельность «Портрет друга»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CB403F" w:rsidRPr="00CB403F" w:rsidTr="00CB403F">
        <w:trPr>
          <w:trHeight w:hRule="exact" w:val="102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6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Я обидел или меня обидели -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«Умей извиниться».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Дидактические игры: «Мишка обидел куклу»,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«Зайчонок и лисенок поссорились»</w:t>
            </w:r>
          </w:p>
        </w:tc>
      </w:tr>
      <w:tr w:rsidR="00CB403F" w:rsidRPr="00CB403F" w:rsidTr="00CB403F">
        <w:trPr>
          <w:trHeight w:hRule="exact" w:val="157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74" w:firstLine="10"/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чувство отзывчивости, 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 xml:space="preserve">доброжелательное отношение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друг к другу, разрешать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 xml:space="preserve">Беседа «Мы дружные ребята, не ссоримся совсем».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Чтение: Я. Тайц «Кубик на кубик», С. Прокофьева </w:t>
            </w:r>
            <w:r w:rsidRPr="00CB403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«Сказка про волшебные перышки», К. Ушинский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«Сила - не право»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CB403F" w:rsidRPr="00CB403F" w:rsidTr="00CB403F">
        <w:trPr>
          <w:trHeight w:hRule="exact" w:val="21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Закреплять правила поведения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на праздничных утренниках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спокойно выполнять предложения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9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Беседа «Как вести себя на празднике».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Разучивание стихотворений, песен.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Продуктивная деятельность «Подарки папам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мамам»</w:t>
            </w:r>
          </w:p>
        </w:tc>
      </w:tr>
      <w:tr w:rsidR="00CB403F" w:rsidRPr="00CB403F" w:rsidTr="00CB403F">
        <w:trPr>
          <w:trHeight w:hRule="exact" w:val="10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7" w:firstLine="10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Кто такие смелые и честные люди, как они поступают в труд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Беседа «Почему любят честных и смелых».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Чтение: С. Прокофьева «Сказка про честные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ушки»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CB403F" w:rsidRPr="00CB403F" w:rsidTr="00CB403F">
        <w:trPr>
          <w:trHeight w:hRule="exact" w:val="16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Уточнить правила поведения в общественном транспорте, р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t>азговаривать негромко, не требо</w:t>
            </w:r>
            <w:r w:rsidRPr="00CB403F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вать места у окна, приучать пред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9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«Вы вошли в автобус»,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CB403F" w:rsidRPr="00CB403F" w:rsidTr="00CB403F">
        <w:trPr>
          <w:trHeight w:hRule="exact" w:val="13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16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Формировать заботливое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и внимательное отношение к маме, бабушке, «рыцарское»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Беседы: «Моя мама», «Нельзя обижать девочек».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«Ссора с бабушкой». Сюжетно-ролевая игра «Семья»</w:t>
            </w:r>
          </w:p>
        </w:tc>
      </w:tr>
      <w:tr w:rsidR="00CB403F" w:rsidRPr="00CB403F" w:rsidTr="00CB403F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rPr>
          <w:trHeight w:hRule="exact" w:val="16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умение благодарить за услугу, пользоваться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разными речевыми формами при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94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Беседа «Мы умеем вежливо разговаривать».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Сюжетно-ролевая игра «К  нам гости пришли»</w:t>
            </w:r>
          </w:p>
        </w:tc>
      </w:tr>
      <w:tr w:rsidR="00CB403F" w:rsidRPr="00CB403F" w:rsidTr="00CB403F">
        <w:trPr>
          <w:trHeight w:val="154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 w:firstLine="1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Что значит поступать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справедливо: формировать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умение разрешать спорные </w:t>
            </w: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ситуации, соблюдая очередность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в выполнении ведущих ролей,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играть и не ссориться». Разучивание считалок.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10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Игровая деятельность: подвижные, строительные,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</w:t>
            </w:r>
          </w:p>
        </w:tc>
      </w:tr>
      <w:tr w:rsidR="00CB403F" w:rsidRPr="00CB403F" w:rsidTr="00CB403F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CB403F" w:rsidRPr="00CB403F" w:rsidTr="00CB403F">
        <w:trPr>
          <w:trHeight w:hRule="exact" w:val="14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1" w:firstLine="5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 xml:space="preserve">Продолжать формировать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навыки вежливого обращения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 xml:space="preserve">к взрослым, не перебивать </w:t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их, не вмешиваться в разговор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ar-SA"/>
              </w:rPr>
              <w:t>Беседа «Когда разговаривают взрослые»</w:t>
            </w:r>
          </w:p>
        </w:tc>
      </w:tr>
      <w:tr w:rsidR="00CB403F" w:rsidRPr="00CB403F" w:rsidTr="00CB403F">
        <w:trPr>
          <w:trHeight w:hRule="exact" w:val="152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Продолжать воспитывать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бережное отношение к вещам,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>стремление поддерживать поря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док в группе и собственных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вещах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0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Беседа «Порядок в нашей группе». </w:t>
            </w: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Чтение: 3. Александрова «Что взяла, клади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место»</w:t>
            </w:r>
          </w:p>
        </w:tc>
      </w:tr>
      <w:tr w:rsidR="00CB403F" w:rsidRPr="00CB403F" w:rsidTr="00CB403F">
        <w:trPr>
          <w:trHeight w:hRule="exact" w:val="99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CB403F" w:rsidRPr="00CB403F" w:rsidTr="00CB403F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56" w:firstLine="5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Закреплять навыки культуры </w:t>
            </w: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поведения, вежливого обращения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окружающими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«Ежели мы вежливы».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Чтение: К. Дольто-Толич «Вежливо - невежливо»</w:t>
            </w:r>
          </w:p>
        </w:tc>
      </w:tr>
      <w:tr w:rsidR="00CB403F" w:rsidRPr="00CB403F" w:rsidTr="00CB403F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ar-SA"/>
              </w:rPr>
              <w:lastRenderedPageBreak/>
              <w:t>«Положительные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моральные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ar-SA"/>
              </w:rPr>
              <w:t xml:space="preserve">Способствовать воспитанию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заботливого и бережного </w:t>
            </w:r>
            <w:r w:rsidRPr="00CB403F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Рассказ воспитателя «Они же живые, их надо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беречь и защищать».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Чтение: 3. Александрова «Дозор», П. Воронько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«Березка», С. Николаева «Экскурсия в лес»,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>В. Осеева «Плохо», С. Прокофьева «Сказка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 маленький дубок», «Сказка о том,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мышонок попал в беду»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right"/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9"/>
          <w:sz w:val="28"/>
          <w:szCs w:val="28"/>
          <w:lang w:eastAsia="ar-SA"/>
        </w:rPr>
        <w:lastRenderedPageBreak/>
        <w:t xml:space="preserve">                                 </w:t>
      </w:r>
      <w:r w:rsidRPr="00CB403F"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  <w:t>Приложение № 1.5.</w:t>
      </w: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  <w:t>Формирование   семейной, гражданской</w:t>
      </w:r>
      <w:r w:rsidRPr="00CB40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B403F">
        <w:rPr>
          <w:rFonts w:ascii="Times New Roman" w:eastAsia="Times New Roman" w:hAnsi="Times New Roman"/>
          <w:b/>
          <w:bCs/>
          <w:iCs/>
          <w:spacing w:val="-19"/>
          <w:sz w:val="28"/>
          <w:szCs w:val="28"/>
          <w:lang w:eastAsia="ar-SA"/>
        </w:rPr>
        <w:t>принадлежности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suppressAutoHyphens/>
        <w:spacing w:after="240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CB403F" w:rsidRPr="00CB403F" w:rsidTr="00CB403F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5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55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Сентябрь</w:t>
            </w:r>
          </w:p>
        </w:tc>
      </w:tr>
      <w:tr w:rsidR="00CB403F" w:rsidRPr="00CB403F" w:rsidTr="00CB403F">
        <w:trPr>
          <w:trHeight w:hRule="exact" w:val="1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Е. 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CB403F" w:rsidRPr="00CB403F" w:rsidTr="00CB403F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Фотовыставка «Я дома».Беседы: «Мой дом», «Мой адрес».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CB403F" w:rsidRPr="00CB403F" w:rsidTr="00CB403F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49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Октябрь</w:t>
            </w:r>
          </w:p>
        </w:tc>
      </w:tr>
      <w:tr w:rsidR="00CB403F" w:rsidRPr="00CB403F" w:rsidTr="00CB403F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2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39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403F" w:rsidRPr="00CB403F" w:rsidTr="00CB403F">
        <w:trPr>
          <w:trHeight w:hRule="exact" w:val="2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Моя семья - знать имена и отчества роди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Фотовыставка «Моя семья». Беседа «Моя семья».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«Какая твоя мама», «На кого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 похож».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Барто «Машенька», Е. Благинина «Аленушка»,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Д. Габе «Моя семья», В. Шуграева «Мама».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«Семья».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CB403F" w:rsidRPr="00CB403F" w:rsidTr="00CB403F">
        <w:trPr>
          <w:trHeight w:hRule="exact" w:val="2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6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уборкой улиц. Посильное участие в субботнике.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прогулки по улице. 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«Как люди заботятся о красоте своего города»,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«Как мы участвовали в субботнике», «Какие дома есть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нашем городе».Сюжетно-ролевая игра «Детский сад».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«Наш участок осенью»,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CB403F" w:rsidRPr="00CB403F" w:rsidTr="00CB403F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CB403F" w:rsidRPr="00CB403F" w:rsidTr="00CB403F">
        <w:trPr>
          <w:trHeight w:hRule="exact" w:val="9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7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CB403F" w:rsidRPr="00CB403F" w:rsidTr="00CB403F">
        <w:trPr>
          <w:trHeight w:hRule="exact" w:val="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91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CB403F" w:rsidRPr="00CB403F" w:rsidTr="00CB403F">
        <w:trPr>
          <w:trHeight w:hRule="exact" w:val="2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туре: дома одноэтаж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ные и много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этаж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мы видели на улице».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Е. Благинина «Флажок», О. Высотская «Салют»,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 Кузнецова «Флажок».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«Праздничная улица»,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«Построим разные дома»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CB403F" w:rsidRPr="00CB403F" w:rsidTr="00CB403F">
        <w:trPr>
          <w:trHeight w:hRule="exact" w:val="18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2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70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CB403F" w:rsidRPr="00CB403F" w:rsidTr="00CB403F">
        <w:trPr>
          <w:trHeight w:hRule="exact" w:val="20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семейных фотоальбомов.Беседы: «Моя семья», «Ласковые имена моих близких людей». Чтение: К. Ушинский «Петушок с семьей»,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 бабушки»</w:t>
            </w:r>
          </w:p>
        </w:tc>
      </w:tr>
      <w:tr w:rsidR="00CB403F" w:rsidRPr="00CB403F" w:rsidTr="00CB403F">
        <w:trPr>
          <w:trHeight w:hRule="exact" w:val="19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Разучивание стихов, песен.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«Елка в детском саду».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CB403F" w:rsidRPr="00CB403F" w:rsidTr="00CB403F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CB403F" w:rsidRPr="00CB403F" w:rsidTr="00CB403F">
        <w:trPr>
          <w:trHeight w:hRule="exact" w:val="10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и пиктограмм об эмоциях.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CB403F" w:rsidRPr="00CB403F" w:rsidTr="00CB403F">
        <w:trPr>
          <w:trHeight w:hRule="exact" w:val="1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Моя семья: как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 помогаю маме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семейных фотографий, картин из серии «Моя семья».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CB403F" w:rsidRPr="00CB403F" w:rsidTr="00CB403F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Мой город: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близлежащие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улицы; что есть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«Что есть в Москве для детей», «Как мы с родите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CB403F" w:rsidRPr="00CB403F" w:rsidTr="00CB403F">
        <w:trPr>
          <w:trHeight w:hRule="exact" w:val="7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фотографий.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«Какие у нас мальчики».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подарки для мальчиков</w:t>
            </w:r>
          </w:p>
        </w:tc>
      </w:tr>
      <w:tr w:rsidR="00CB403F" w:rsidRPr="00CB403F" w:rsidTr="00CB403F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защитника Отечества, поздравле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ности городского и сельского труда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ская «Терем, терем, теремок», Б. Житков «Что я видел»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(главы о Москве). Сюжетно-ролевые игры: «Путешествие по Москве»,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1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CB403F" w:rsidRPr="00CB403F" w:rsidTr="00CB403F">
        <w:trPr>
          <w:trHeight w:hRule="exact" w:val="7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«Какие у нас девочки».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подарки для девочек</w:t>
            </w:r>
          </w:p>
        </w:tc>
      </w:tr>
      <w:tr w:rsidR="00CB403F" w:rsidRPr="00CB403F" w:rsidTr="00CB403F">
        <w:trPr>
          <w:trHeight w:hRule="exact" w:val="3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Праздник мам и ба-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бушек, украшение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улиц и домов, позд-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равление, подарки,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татам их труда,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посильная помощь.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Утренник, посвященный 8 Марта, 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CB403F" w:rsidRPr="00CB403F" w:rsidTr="00CB403F">
        <w:trPr>
          <w:trHeight w:val="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«Родная природа»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rPr>
          <w:trHeight w:hRule="exact"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CB403F" w:rsidRPr="00CB403F" w:rsidTr="00CB403F">
        <w:trPr>
          <w:trHeight w:hRule="exact" w:val="1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08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CB403F" w:rsidRPr="00CB403F" w:rsidTr="00CB403F">
        <w:trPr>
          <w:trHeight w:hRule="exact" w:val="22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и участие в субботнике.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«Субботник в детском саду».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«Наш красивый участок»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CB403F" w:rsidRPr="00CB403F" w:rsidTr="00CB403F">
        <w:trPr>
          <w:trHeight w:val="1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Гендерная принадлежность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 и мое имя: закреп-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«Семья»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«Автопортрет»</w:t>
            </w:r>
          </w:p>
        </w:tc>
      </w:tr>
      <w:tr w:rsidR="00CB403F" w:rsidRPr="00CB403F" w:rsidTr="00CB403F">
        <w:trPr>
          <w:trHeight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c>
          <w:tcPr>
            <w:tcW w:w="14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Июнь - август</w:t>
            </w:r>
          </w:p>
        </w:tc>
      </w:tr>
      <w:tr w:rsidR="00CB403F" w:rsidRPr="00CB403F" w:rsidTr="00CB403F">
        <w:trPr>
          <w:trHeight w:hRule="exact" w:val="1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5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фотографий детей в возрасте 3 и 5 лет,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сравнение.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мы изменились и чему научились»</w:t>
            </w:r>
          </w:p>
        </w:tc>
      </w:tr>
      <w:tr w:rsidR="00CB403F" w:rsidRPr="00CB403F" w:rsidTr="00CB403F">
        <w:trPr>
          <w:trHeight w:hRule="exact" w:val="13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7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70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CB403F" w:rsidRPr="00CB403F" w:rsidTr="00CB403F">
        <w:trPr>
          <w:trHeight w:hRule="exact" w:val="4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</w:t>
            </w:r>
          </w:p>
          <w:p w:rsidR="00CB403F" w:rsidRPr="00CB403F" w:rsidRDefault="00CB403F" w:rsidP="00CB403F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  <w:t>названиях улиц,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7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которых живут дети, достопримечатель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ностях ближайшего окружения.</w:t>
            </w:r>
          </w:p>
          <w:p w:rsidR="00CB403F" w:rsidRPr="00CB403F" w:rsidRDefault="00CB403F" w:rsidP="00CB403F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tLeast"/>
              <w:ind w:right="77" w:firstLine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  <w:t>июня - День защиты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детей. Забота о детях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фотографий, составление альбомов.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«Мы живем в Москве».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«Путешествие по городу»,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«Транспорт».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Праздник, посвященный Дню защиты детей.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о счастливом детстве.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 «Забота о детях в нашей стране»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B403F" w:rsidRPr="00CB403F" w:rsidRDefault="00CB403F" w:rsidP="00CB403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  <w:t xml:space="preserve">                                                            </w:t>
      </w: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both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eastAsia="ar-SA"/>
        </w:rPr>
        <w:lastRenderedPageBreak/>
        <w:t xml:space="preserve">                                       Ознакомление с окружающим миром.                                                                </w:t>
      </w:r>
      <w:r w:rsidRPr="00CB403F"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№1.6.</w:t>
      </w:r>
    </w:p>
    <w:p w:rsidR="00CB403F" w:rsidRPr="00CB403F" w:rsidRDefault="00CB403F" w:rsidP="00CB403F">
      <w:pPr>
        <w:suppressAutoHyphens/>
        <w:spacing w:after="245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284"/>
        <w:gridCol w:w="8363"/>
      </w:tblGrid>
      <w:tr w:rsidR="00CB403F" w:rsidRPr="00CB403F" w:rsidTr="00CB403F">
        <w:trPr>
          <w:trHeight w:hRule="exact" w:val="413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31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Темы                                         Содержание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3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Методические приемы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Сентябрь</w:t>
            </w:r>
          </w:p>
        </w:tc>
      </w:tr>
      <w:tr w:rsidR="00CB403F" w:rsidRPr="00CB403F" w:rsidTr="00CB403F">
        <w:trPr>
          <w:trHeight w:hRule="exact" w:val="13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 за трудом сотрудников детского сада.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CB403F" w:rsidRPr="00CB403F" w:rsidTr="00CB403F">
        <w:trPr>
          <w:trHeight w:hRule="exact" w:val="19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мебели и посуды, картинок.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«Для чего нужна мебель», «Какая у нас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посуда». Дидактические игры: «Найди такую же картинку»,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«Найди и назови», «Что лишнее», «Куда поставим эту мебель».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«Семья», «Магазин».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CB403F" w:rsidRPr="00CB403F" w:rsidTr="00CB403F">
        <w:trPr>
          <w:trHeight w:hRule="exact" w:val="7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11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CB403F" w:rsidRPr="00CB403F" w:rsidTr="00CB403F">
        <w:trPr>
          <w:trHeight w:hRule="exact" w:val="7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бумажными шариками</w:t>
            </w:r>
          </w:p>
        </w:tc>
      </w:tr>
      <w:tr w:rsidR="00CB403F" w:rsidRPr="00CB403F" w:rsidTr="00CB403F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9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Октябрь</w:t>
            </w:r>
          </w:p>
        </w:tc>
      </w:tr>
      <w:tr w:rsidR="00CB403F" w:rsidRPr="00CB403F" w:rsidTr="00CB403F">
        <w:trPr>
          <w:trHeight w:hRule="exact" w:val="29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на кухню.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о труде повара.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мы видели на кухне».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«Что из чего приготовлено»,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«Что нужно, чтобы приготовить...».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«Семья», «Детский сад»,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«Овощной магазин».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«Пирожки для мишки»,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«Красивый фартук для нашего повара»</w:t>
            </w:r>
          </w:p>
        </w:tc>
      </w:tr>
      <w:tr w:rsidR="00CB403F" w:rsidRPr="00CB403F" w:rsidTr="00CB403F">
        <w:trPr>
          <w:trHeight w:hRule="exact" w:val="19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CB403F" w:rsidRPr="00CB403F" w:rsidTr="00CB403F">
        <w:trPr>
          <w:trHeight w:hRule="exact" w:val="15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CB403F" w:rsidRPr="00CB403F" w:rsidTr="00CB403F">
        <w:trPr>
          <w:trHeight w:hRule="exact" w:val="126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«Матрешки», «Лестница»</w:t>
            </w:r>
          </w:p>
        </w:tc>
      </w:tr>
      <w:tr w:rsidR="00CB403F" w:rsidRPr="00CB403F" w:rsidTr="00CB403F">
        <w:trPr>
          <w:trHeight w:hRule="exact" w:val="98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CB403F" w:rsidRPr="00CB403F" w:rsidTr="00CB403F">
        <w:trPr>
          <w:trHeight w:hRule="exact" w:val="40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Ноябрь</w:t>
            </w:r>
          </w:p>
        </w:tc>
      </w:tr>
      <w:tr w:rsidR="00CB403F" w:rsidRPr="00CB403F" w:rsidTr="00CB403F">
        <w:trPr>
          <w:trHeight w:hRule="exact" w:val="3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15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иллюстраций, картинок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изображением медицинских инструментов.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«Что мы видели в медицинском кабинете».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CB403F" w:rsidRPr="00CB403F" w:rsidTr="00CB403F">
        <w:trPr>
          <w:trHeight w:hRule="exact" w:val="20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66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«Кому что нужно».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«Найди и назови», «Лото».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«Детский сад».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совместный ручной 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воспитателем, участие в уборке группы</w:t>
            </w:r>
          </w:p>
        </w:tc>
      </w:tr>
      <w:tr w:rsidR="00CB403F" w:rsidRPr="00CB403F" w:rsidTr="00CB403F">
        <w:trPr>
          <w:trHeight w:hRule="exact" w:val="10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8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«Назови цвет»</w:t>
            </w:r>
          </w:p>
        </w:tc>
      </w:tr>
      <w:tr w:rsidR="00CB403F" w:rsidRPr="00CB403F" w:rsidTr="00CB403F">
        <w:trPr>
          <w:trHeight w:hRule="exact" w:val="992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CB403F" w:rsidRPr="00CB403F" w:rsidTr="00CB403F">
        <w:trPr>
          <w:trHeight w:hRule="exact" w:val="67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7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Декабрь</w:t>
            </w:r>
          </w:p>
        </w:tc>
      </w:tr>
      <w:tr w:rsidR="00CB403F" w:rsidRPr="00CB403F" w:rsidTr="00CB403F">
        <w:trPr>
          <w:trHeight w:hRule="exact" w:val="409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прогулки: по улице, наблюдение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транспортом, к продуктовой машине, к светофору.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с изображением видов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городского наземного транспорта.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«Кто привозит продукты в детский сад»,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 чем мы ездим по городу».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Барто «Грузовик».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«Лото», «Найди и назови»,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 чем люди ездят».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«Транспорт», «Детский сад».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CB403F" w:rsidRPr="00CB403F" w:rsidTr="00CB403F">
        <w:trPr>
          <w:trHeight w:hRule="exact" w:val="157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Одежда, материалы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 ее изготовления, свойства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различных тканей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одежды, тканей, картинок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CB403F" w:rsidRPr="00CB403F" w:rsidTr="00CB403F">
        <w:trPr>
          <w:trHeight w:hRule="exact" w:val="73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2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«Найди такой же»</w:t>
            </w:r>
          </w:p>
        </w:tc>
      </w:tr>
      <w:tr w:rsidR="00CB403F" w:rsidRPr="00CB403F" w:rsidTr="00CB403F">
        <w:trPr>
          <w:trHeight w:hRule="exact" w:val="104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CB403F" w:rsidRPr="00CB403F" w:rsidTr="00CB403F">
        <w:trPr>
          <w:trHeight w:hRule="exact" w:val="85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2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Игры</w:t>
            </w: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CB403F" w:rsidRPr="00CB403F" w:rsidTr="00CB403F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Январь</w:t>
            </w:r>
          </w:p>
        </w:tc>
      </w:tr>
      <w:tr w:rsidR="00CB403F" w:rsidRPr="00CB403F" w:rsidTr="00CB403F">
        <w:trPr>
          <w:trHeight w:hRule="exact" w:val="200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 в прачечную детского сада.Целевая прогулка к магазину.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CB403F" w:rsidRPr="00CB403F" w:rsidTr="00CB403F">
        <w:trPr>
          <w:trHeight w:hRule="exact" w:val="160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CB403F" w:rsidRPr="00CB403F" w:rsidTr="00CB403F">
        <w:trPr>
          <w:trHeight w:hRule="exact" w:val="157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-40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42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CB403F" w:rsidRPr="00CB403F" w:rsidTr="00CB403F">
        <w:trPr>
          <w:trHeight w:hRule="exact" w:val="126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классифи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79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CB403F" w:rsidRPr="00CB403F" w:rsidTr="00CB403F">
        <w:trPr>
          <w:trHeight w:hRule="exact" w:val="7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23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CB403F" w:rsidRPr="00CB403F" w:rsidTr="00CB403F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</w:tr>
      <w:tr w:rsidR="00CB403F" w:rsidRPr="00CB403F" w:rsidTr="00CB403F">
        <w:trPr>
          <w:trHeight w:hRule="exact" w:val="190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 работы парикмахера мамой кого-либо из детей.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Сюжетно-ролевая игра «Парикмахерская»</w:t>
            </w:r>
          </w:p>
        </w:tc>
      </w:tr>
      <w:tr w:rsidR="00CB403F" w:rsidRPr="00CB403F" w:rsidTr="00CB403F">
        <w:trPr>
          <w:trHeight w:hRule="exact" w:val="13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CB403F" w:rsidRPr="00CB403F" w:rsidTr="00CB403F">
        <w:trPr>
          <w:trHeight w:hRule="exact" w:val="93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4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893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CB403F" w:rsidRPr="00CB403F" w:rsidTr="00CB403F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с разновидностями треугольников и прямоугольни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58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CB403F" w:rsidRPr="00CB403F" w:rsidTr="00CB403F">
        <w:trPr>
          <w:trHeight w:hRule="exact" w:val="160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00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Март</w:t>
            </w:r>
          </w:p>
        </w:tc>
      </w:tr>
      <w:tr w:rsidR="00CB403F" w:rsidRPr="00CB403F" w:rsidTr="00CB403F">
        <w:trPr>
          <w:trHeight w:hRule="exact" w:val="271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«Семья», «Праздник мам».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изготовление подарков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мамам и бабушкам</w:t>
            </w:r>
          </w:p>
        </w:tc>
      </w:tr>
      <w:tr w:rsidR="00CB403F" w:rsidRPr="00CB403F" w:rsidTr="00CB403F">
        <w:trPr>
          <w:trHeight w:hRule="exact" w:val="256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и картинок.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Барто «Игрушки».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«Найди и назови», «Что лишнее».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«Магазин», «Детский сад».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«Моя любимая игрушка»</w:t>
            </w:r>
          </w:p>
        </w:tc>
      </w:tr>
      <w:tr w:rsidR="00CB403F" w:rsidRPr="00CB403F" w:rsidTr="00CB403F">
        <w:trPr>
          <w:trHeight w:hRule="exact" w:val="13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последовательностью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«Радуга»</w:t>
            </w:r>
          </w:p>
        </w:tc>
      </w:tr>
      <w:tr w:rsidR="00CB403F" w:rsidRPr="00CB403F" w:rsidTr="00CB403F">
        <w:trPr>
          <w:trHeight w:hRule="exact" w:val="171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«Что лишнее», «Разные фигуры»</w:t>
            </w:r>
          </w:p>
        </w:tc>
      </w:tr>
      <w:tr w:rsidR="00CB403F" w:rsidRPr="00CB403F" w:rsidTr="00CB403F">
        <w:trPr>
          <w:trHeight w:hRule="exact" w:val="83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CB403F" w:rsidRPr="00CB403F" w:rsidTr="00CB403F">
        <w:trPr>
          <w:trHeight w:hRule="exact" w:val="39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rPr>
          <w:trHeight w:hRule="exact" w:val="215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CB403F" w:rsidRPr="00CB403F" w:rsidTr="00CB403F">
        <w:trPr>
          <w:trHeight w:hRule="exact" w:val="282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06" w:hanging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CB403F" w:rsidRPr="00CB403F" w:rsidTr="00CB403F">
        <w:trPr>
          <w:trHeight w:hRule="exact" w:val="14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«Цветик-семицветик»</w:t>
            </w:r>
          </w:p>
        </w:tc>
      </w:tr>
      <w:tr w:rsidR="00CB403F" w:rsidRPr="00CB403F" w:rsidTr="00CB403F">
        <w:trPr>
          <w:trHeight w:hRule="exact" w:val="1691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13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CB403F" w:rsidRPr="00CB403F" w:rsidTr="00CB403F">
        <w:trPr>
          <w:trHeight w:hRule="exact" w:val="128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прищепками: придумай фигуру</w:t>
            </w:r>
          </w:p>
        </w:tc>
      </w:tr>
      <w:tr w:rsidR="00CB403F" w:rsidRPr="00CB403F" w:rsidTr="00CB403F">
        <w:trPr>
          <w:trHeight w:hRule="exact" w:val="39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Май</w:t>
            </w:r>
          </w:p>
        </w:tc>
      </w:tr>
      <w:tr w:rsidR="00CB403F" w:rsidRPr="00CB403F" w:rsidTr="00CB403F">
        <w:trPr>
          <w:trHeight w:hRule="exact" w:val="20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5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273" w:hanging="127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«Кто работает в детском саду», «Забота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взрослых о детях».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«Кому что нужно для работы»,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«Кто что делает».Сюжетно-ролевые игры: «Транспорт»,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«Парикмахерская», «Детский сад», «Магазин»</w:t>
            </w:r>
          </w:p>
        </w:tc>
      </w:tr>
      <w:tr w:rsidR="00CB403F" w:rsidRPr="00CB403F" w:rsidTr="00CB403F">
        <w:trPr>
          <w:trHeight w:hRule="exact" w:val="226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87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предметов, сравнение по цвету, форме,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материалу.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«Что для чего нужно», «Что из чего сделано».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«Назови такое же», «Что лишнее»,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«На какую форму это похоже».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рисование, лепка,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аппликация предметов различной формы и цвета</w:t>
            </w:r>
          </w:p>
        </w:tc>
      </w:tr>
      <w:tr w:rsidR="00CB403F" w:rsidRPr="00CB403F" w:rsidTr="00CB403F">
        <w:trPr>
          <w:trHeight w:hRule="exact" w:val="100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9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6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CB403F" w:rsidRPr="00CB403F" w:rsidTr="00CB403F">
        <w:trPr>
          <w:trHeight w:hRule="exact" w:val="844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04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CB403F" w:rsidRPr="00CB403F" w:rsidTr="00CB403F">
        <w:trPr>
          <w:trHeight w:hRule="exact" w:val="41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00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Июнь – август</w:t>
            </w:r>
          </w:p>
        </w:tc>
      </w:tr>
      <w:tr w:rsidR="00CB403F" w:rsidRPr="00CB403F" w:rsidTr="00CB403F">
        <w:trPr>
          <w:trHeight w:hRule="exact" w:val="281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«Труд людей»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 о труде людей.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о труде родителей.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Д. Родари «Стихи о профессиях», загадки.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«Кому что нужно для работы».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«Детский сад», «Кафе»,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«Магазин», «Поликлиника».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предметы для игры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магазин</w:t>
            </w:r>
          </w:p>
        </w:tc>
      </w:tr>
      <w:tr w:rsidR="00CB403F" w:rsidRPr="00CB403F" w:rsidTr="00CB403F">
        <w:trPr>
          <w:trHeight w:hRule="exact" w:val="270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 о предметах.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 на классификацию предметов.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Сюжетно-ролевые игры: «Магазин одежды», «Магазин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игрушек», «Продовольственный магазин», «Магазин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посуды».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рисование, лепка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различных предметов (коллективные работы)</w:t>
            </w:r>
          </w:p>
        </w:tc>
      </w:tr>
      <w:tr w:rsidR="00CB403F" w:rsidRPr="00CB403F" w:rsidTr="00CB403F">
        <w:trPr>
          <w:trHeight w:hRule="exact" w:val="204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«Сенсорное развитие»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 по желанию детей</w:t>
            </w:r>
          </w:p>
        </w:tc>
      </w:tr>
      <w:tr w:rsidR="00CB403F" w:rsidRPr="00CB403F" w:rsidTr="00CB403F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мелкой моторики рук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pacing w:val="-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3" w:after="0" w:line="240" w:lineRule="auto"/>
        <w:ind w:right="43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eastAsia="ar-SA"/>
        </w:rPr>
        <w:t>Приложение № 1.7.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9"/>
          <w:sz w:val="28"/>
          <w:szCs w:val="28"/>
          <w:lang w:eastAsia="ar-SA"/>
        </w:rPr>
        <w:t>Ознакомление с природой.</w:t>
      </w:r>
    </w:p>
    <w:p w:rsidR="00CB403F" w:rsidRPr="00CB403F" w:rsidRDefault="00CB403F" w:rsidP="00CB403F">
      <w:pPr>
        <w:suppressAutoHyphens/>
        <w:spacing w:after="216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73"/>
        <w:gridCol w:w="20"/>
        <w:gridCol w:w="6381"/>
        <w:gridCol w:w="69"/>
        <w:gridCol w:w="10"/>
      </w:tblGrid>
      <w:tr w:rsidR="00CB403F" w:rsidRPr="00CB403F" w:rsidTr="00CB403F">
        <w:trPr>
          <w:gridAfter w:val="1"/>
          <w:wAfter w:w="10" w:type="dxa"/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4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ar-SA"/>
              </w:rPr>
              <w:t>Объекты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171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10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3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изменились деревья».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И. Черницкая «Сарафан надела осень».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«Как люди заботятся о домашних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животных».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«Перелетные птицы».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«Уж как я ль мою коровушку люблю...»,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разное время дня. Называть разное состояние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42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34" w:hanging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9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Октябрь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3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листопадом в тихую и ветреную погоду.Рассматривать листья (понюхать, послу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шать, как шуршат под ногами, полюбо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Сбор листьев, букетов, плетение венков.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О. Белявская «Листопад», М. Ивенсон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«Падают листья», Н. Найденова «Листья падают, летят...».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«Найди такой же лист»,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«От какого дерева лист».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«Листья желтые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летят», «Наш участок осенью»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 w:hanging="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6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изменились погода и природа».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Дэви «Дожди».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Игры с вертушками и султанчиками для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определения силы ветра.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«Осенний дождь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лужи на нашем участке»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8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«Наш огород осенью»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36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Ноябрь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«Поздняя осень».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«Ковер из осенних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листьев»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5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К. Бальмонт «Снежинка», И. Никитин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«Поутру вчера дождь...».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31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«Летят снежинки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белые»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людей,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наш участок готовят к зиме»</w:t>
            </w:r>
          </w:p>
        </w:tc>
      </w:tr>
      <w:tr w:rsidR="00CB403F" w:rsidRPr="00CB403F" w:rsidTr="00CB403F">
        <w:trPr>
          <w:gridAfter w:val="1"/>
          <w:wAfter w:w="10" w:type="dxa"/>
          <w:trHeight w:hRule="exact" w:val="94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7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3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25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3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другими прилетающими на участок птицами (снегири, свиристе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«Какие птицы зимуют с нами».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Е. Чарушин «Воробей».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«Отгадай и назови»,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«Что за птица».Продуктивная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9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снегопада: снег украсил деревья и кусты, сверкает на солнце.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3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"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 w:hanging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Закреплять знания о домашних животных и о том, как люди заботятся о животных зимой. Наблюда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ть работу снегоуборочной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Машины.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35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в парк.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«Что мы видели в парке», «Как надо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заботиться о растениях зимой».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И. Соколов-Микитов «Зима в лесу».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9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воробьев, уточнить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их повадки, проследить, где они живут.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Уточнить знания о диких животных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звери к зиме подготовились».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«Домашние или дикие»,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«Узнай по описанию».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И. Токмакова «Голуби», А. Яшин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Печатание фигурок зверей, создание узоров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снегу.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В. Берестов «Снегопад», Л. Воронкова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 время оттепели отметить, что снег стал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липким, потому что тепло. Из липкого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снега можно делать постройки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«Хитрый снеговик», М. Клоков «Дед Мороз»,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Воронько «Пирог», Л. Кондрашенко «Следы на снегу».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Дидактическая игра «Чьи следы и куда ведут».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0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 воспитателя.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27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деревья после оттепели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886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9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«Как живут синички».Чтение: Я. Аким «Ветер», А. Барто «Скачет шустрая синица...». Продуктивная деяте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2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4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ar-SA"/>
              </w:rPr>
              <w:t>;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758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47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4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8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Рассмотреть почки на разных деревьях, сравнить их.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61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Опыты с сосулькой.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«Пришла весна».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А. Барто «Солнышко», А. Прокофьев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«Солнышко», А. Бродский «Солнечные зайчики».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«По небу плывут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0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веток.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34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Апрель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8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«Первые цветы».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3. Александрова «Салют весне»,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 Майков «Подснежник».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«Угадай, что за цветок»,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«Покажи такой же», «Узнай по описанию».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«Наш участок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весной»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248" w:firstLine="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картин и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«Настоящая весна».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потешки «Дождик, дождик, веселей»,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«Солнышко», Я. Аким «Апрель», Е. Баратынский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«Весна, весна! Как воздух чист!», Г. Граубли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«Кораблики», украинская народная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Песенка «Веснянка»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0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трудились дети на огороде»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55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Май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цветов.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«Цветущий май».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Л. Крандиевская «Ландыш».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«Цветы на клумбе»,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«Цветущие яблони»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первую весеннюю грозу,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послушать гром, шорох дождевых капель.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природу после дождя: капли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дождя на ветках деревьев, пахнет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мокрой травой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выращивают растения»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Июнь</w:t>
            </w:r>
          </w:p>
        </w:tc>
      </w:tr>
      <w:tr w:rsidR="00CB403F" w:rsidRPr="00CB403F" w:rsidTr="00CB403F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6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</w:tr>
      <w:tr w:rsidR="00CB403F" w:rsidRPr="00CB403F" w:rsidTr="00CB403F">
        <w:trPr>
          <w:gridAfter w:val="1"/>
          <w:wAfter w:w="10" w:type="dxa"/>
          <w:trHeight w:hRule="exact" w:val="3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2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4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погодой: тепло, ярко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»Какая сегодня погода?».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3. Александрова «Дождик», Е. Серова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«Солнце в доме».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14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1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922"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41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585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hanging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«Колокольчик», «Одуван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чик».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29" w:hanging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Животный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Беседы: «Птички и птенчики», «Как бабочки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прячутся». 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Й. Йованович-Змай «Мальчик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мотылек».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«Разноцветные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58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«Июль - середина лета».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Чтение: С. Прокофьева «Сказка про холодную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воду».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Творческое задание «На что похоже облако».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«Облако, похожее на...»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0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3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427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439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1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Раститель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2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9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hRule="exact" w:val="2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1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Рассмотреть лягушку в естественных условиях или террариуме: </w:t>
            </w:r>
            <w:r w:rsidRPr="00CB403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внешний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вид, </w:t>
            </w:r>
            <w:r w:rsidRPr="00CB403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питание, передвижение. Закрепить </w:t>
            </w: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знания </w:t>
            </w:r>
            <w:r w:rsidRPr="00CB403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right="38" w:firstLine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val="2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Неживая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Рассматривание иллюстраций.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«Последний месяц лета».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Повторение знакомых литературных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произведений.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ind w:left="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Продуктивная деятельность «Что мне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запомнилось летом»</w:t>
            </w: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B403F" w:rsidRPr="00CB403F" w:rsidTr="00CB403F">
        <w:trPr>
          <w:gridAfter w:val="1"/>
          <w:wAfter w:w="10" w:type="dxa"/>
          <w:trHeight w:val="1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людей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Наблюдать сбор урожая в саду</w:t>
            </w: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CB403F" w:rsidRPr="00CB403F" w:rsidRDefault="00CB403F" w:rsidP="00CB403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</w:p>
    <w:p w:rsidR="00CB403F" w:rsidRPr="00CB403F" w:rsidRDefault="00CB403F" w:rsidP="00CB403F">
      <w:pPr>
        <w:pageBreakBefore/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CB403F">
        <w:rPr>
          <w:rFonts w:ascii="Times New Roman" w:eastAsia="Times New Roman" w:hAnsi="Times New Roman"/>
          <w:b/>
          <w:spacing w:val="-5"/>
          <w:sz w:val="28"/>
          <w:szCs w:val="28"/>
          <w:lang w:eastAsia="ar-SA"/>
        </w:rPr>
        <w:lastRenderedPageBreak/>
        <w:t xml:space="preserve">                                                                  «Трудовая деятельность»                                                           </w:t>
      </w:r>
      <w:r w:rsidRPr="00CB403F">
        <w:rPr>
          <w:rFonts w:ascii="Times New Roman" w:eastAsia="Times New Roman" w:hAnsi="Times New Roman"/>
          <w:b/>
          <w:i/>
          <w:spacing w:val="-5"/>
          <w:sz w:val="28"/>
          <w:szCs w:val="28"/>
          <w:lang w:eastAsia="ar-SA"/>
        </w:rPr>
        <w:t>Приложение № 1.8.</w:t>
      </w:r>
    </w:p>
    <w:p w:rsidR="00CB403F" w:rsidRPr="00CB403F" w:rsidRDefault="00CB403F" w:rsidP="00CB403F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</w:p>
    <w:p w:rsidR="00CB403F" w:rsidRPr="00CB403F" w:rsidRDefault="00CB403F" w:rsidP="00CB403F">
      <w:pPr>
        <w:suppressAutoHyphens/>
        <w:spacing w:after="254" w:line="1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CB403F" w:rsidRPr="00CB403F" w:rsidTr="00CB403F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21" w:lineRule="exact"/>
              <w:ind w:right="5" w:firstLine="451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 xml:space="preserve">Формы </w:t>
            </w: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 xml:space="preserve">организации трудовой </w:t>
            </w:r>
            <w:r w:rsidRPr="00CB403F">
              <w:rPr>
                <w:rFonts w:ascii="Times New Roman" w:eastAsia="Times New Roman" w:hAnsi="Times New Roman"/>
                <w:b/>
                <w:spacing w:val="-7"/>
                <w:sz w:val="27"/>
                <w:szCs w:val="27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b/>
                <w:bCs/>
                <w:spacing w:val="-7"/>
                <w:sz w:val="27"/>
                <w:szCs w:val="27"/>
                <w:lang w:eastAsia="ar-SA"/>
              </w:rPr>
              <w:t>деятельности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403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 xml:space="preserve">Содержание и </w:t>
            </w:r>
            <w:r w:rsidRPr="00CB403F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 xml:space="preserve">Методические </w:t>
            </w:r>
            <w:r w:rsidRPr="00CB403F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приемы</w:t>
            </w:r>
          </w:p>
        </w:tc>
      </w:tr>
      <w:tr w:rsidR="00CB403F" w:rsidRPr="00CB403F" w:rsidTr="00CB403F">
        <w:trPr>
          <w:trHeight w:hRule="exact" w:val="53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494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 xml:space="preserve">на </w:t>
            </w:r>
            <w:r w:rsidRPr="00CB403F"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napToGrid w:val="0"/>
              <w:spacing w:after="0" w:line="240" w:lineRule="auto"/>
              <w:ind w:left="629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ar-SA"/>
              </w:rPr>
            </w:pPr>
          </w:p>
        </w:tc>
      </w:tr>
      <w:tr w:rsidR="00CB403F" w:rsidRPr="00CB403F" w:rsidTr="00CB403F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softHyphen/>
              <w:t>нье. Снимать грязные и разве</w:t>
            </w: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t>Наполнять водой вазочки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t>для цветов. Поливать растения.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t>Опрыскивать листья. Сеять семена для зеленого корма.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iCs/>
                <w:sz w:val="27"/>
                <w:szCs w:val="27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Отбирать игрушки для игр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 участке. Очищать игрушки от песка, мыть. </w:t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t xml:space="preserve">Убирать игрушки после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прогулки на место.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Протирать скамейки,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постройки.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Поливать песок из лейки. </w:t>
            </w:r>
            <w:r w:rsidRPr="00CB403F">
              <w:rPr>
                <w:rFonts w:ascii="Times New Roman" w:eastAsia="Times New Roman" w:hAnsi="Times New Roman"/>
                <w:spacing w:val="-2"/>
                <w:sz w:val="27"/>
                <w:szCs w:val="27"/>
                <w:lang w:eastAsia="ar-SA"/>
              </w:rPr>
              <w:t xml:space="preserve">Делать из песка горку.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Подметать дорожки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на веранде, в домиках.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жения построек, сгружать.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Расчищать дорожки от снега.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Сметать снег со скамеек,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построек.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Убирать высохшие листья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растений с клумбы.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Посыпать дорожки песком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Собирать семена дикорастущих трав, ягоды рябины для корма птиц.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Собирать природный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материал. Сгребать снег и отвозить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Поливать растения на клумбе, грядке. Собирать скошенную траву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lastRenderedPageBreak/>
              <w:t>Показ приемов работы, объяс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softHyphen/>
              <w:t xml:space="preserve">нение, напоминание, указания.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>Беседы: «Почему нужно опры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скивать растения», «Зачем посыпать дорожки песком». </w:t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t>Дидактические игры: «Подбе</w:t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softHyphen/>
              <w:t>ри по цвету», «Завяжем кукле красивый бант», «Какие птич</w:t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ки прилетели», «Покажем </w:t>
            </w:r>
            <w:r w:rsidRPr="00CB403F">
              <w:rPr>
                <w:rFonts w:ascii="Times New Roman" w:eastAsia="Times New Roman" w:hAnsi="Times New Roman"/>
                <w:spacing w:val="-1"/>
                <w:sz w:val="27"/>
                <w:szCs w:val="27"/>
                <w:lang w:eastAsia="ar-SA"/>
              </w:rPr>
              <w:t xml:space="preserve">мишке (Карлсону, кукле), как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правильно расставить игруш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t xml:space="preserve">ки, как убирать строительный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материал и т.д.».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Посадка лука,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Посев фасоли</w:t>
            </w:r>
          </w:p>
        </w:tc>
      </w:tr>
      <w:tr w:rsidR="00CB403F" w:rsidRPr="00CB403F" w:rsidTr="00CB403F">
        <w:trPr>
          <w:trHeight w:hRule="exact" w:val="2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lastRenderedPageBreak/>
              <w:t>Дежурство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ние.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Беседа о дежурстве.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Дидактическая игра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«Мы теперь дежурим»</w:t>
            </w:r>
          </w:p>
        </w:tc>
      </w:tr>
      <w:tr w:rsidR="00CB403F" w:rsidRPr="00CB403F" w:rsidTr="00CB403F">
        <w:trPr>
          <w:trHeight w:val="132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Закреплять умение дежурить по столовой: мыть руки,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надевать фартук, ставить салфетницу, хлебницу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 на свой стол, раскладывать ложки справа от тарелки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ковшиком вверх. Участвовать в уборке посуды после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еды: собирать чайные ложки, относить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</w:tr>
      <w:tr w:rsidR="00CB403F" w:rsidRPr="00CB403F" w:rsidTr="00CB403F">
        <w:trPr>
          <w:trHeight w:val="1942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Октябрь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>расставлять блюдца, убирать после еды салфетницы,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Напоминание, указания, пояс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нения. Дидактическая игра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«Расскажем Винни-Пуху, как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правильно накрывать на стол».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Сюжетно-ролевая игра «Семья»</w:t>
            </w:r>
          </w:p>
        </w:tc>
      </w:tr>
      <w:tr w:rsidR="00CB403F" w:rsidRPr="00CB403F" w:rsidTr="00CB403F">
        <w:trPr>
          <w:trHeight w:val="2537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Ноябрь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Закреплять относить чашки, держа за ручку, на отдельный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напоминание.Дидактическая игра«Как мы носим чашки».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Сюжетно-ролевая игра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«Семья».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«Наши красивые чашки»</w:t>
            </w:r>
          </w:p>
        </w:tc>
      </w:tr>
      <w:tr w:rsidR="00CB403F" w:rsidRPr="00CB403F" w:rsidTr="00CB403F">
        <w:trPr>
          <w:trHeight w:val="71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Декабрь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>Закреплять умение правильно раскладывать столовые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приборы, класть ложку и вилку справа от тарелки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ковшиком вверх, ставить чашку на блюдце ручкой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вправо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Показ приемов работы,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объяснение, пояснения,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напоминание.</w:t>
            </w:r>
          </w:p>
        </w:tc>
      </w:tr>
      <w:tr w:rsidR="00CB403F" w:rsidRPr="00CB403F" w:rsidTr="00CB403F">
        <w:trPr>
          <w:trHeight w:val="1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Дидактические игры: «Угостим кукол чаем», «Пригласим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 гостей».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«Вилка и ложка справа лежат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и вверх глядят»</w:t>
            </w:r>
          </w:p>
        </w:tc>
      </w:tr>
      <w:tr w:rsidR="00CB403F" w:rsidRPr="00CB403F" w:rsidTr="00CB403F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Январь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Закреплять дежурить по столовой, аккуратно и быстро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готовить столы к обеду и убирать посуду с двух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столов, помогать друг другу.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Закреплять готовить материал к занятиям по лепке: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Показ приемов подготовки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материала к занятиям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 лепке. Объяснение,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напоминание.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Беседа об изменениях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в организации работы дежур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lastRenderedPageBreak/>
              <w:t>ных по столовой</w:t>
            </w:r>
          </w:p>
        </w:tc>
      </w:tr>
      <w:tr w:rsidR="00CB403F" w:rsidRPr="00CB403F" w:rsidTr="00CB403F">
        <w:trPr>
          <w:trHeight w:val="20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Февраль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Закреплять навыки дежурства по столовой.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Закреплять навыки подготовки материала к занятиям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>по лепке, закреплять готовить материал для занятий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по рисованию: раскладывать коробки с красками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Показ приемов работы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>по подготовке к занятиям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по рисованию, объяснение,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указания.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 Дидактическая игра «Мы сами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 готовим материал для разных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занятий».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Сюжетно-ролевые игры: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«Детский сад», «Семья»</w:t>
            </w:r>
          </w:p>
        </w:tc>
      </w:tr>
      <w:tr w:rsidR="00CB403F" w:rsidRPr="00CB403F" w:rsidTr="00CB403F">
        <w:trPr>
          <w:trHeight w:hRule="exact" w:val="1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Март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Закреплять готовить воду для занятий по рисованию,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работать аккуратно, помогать при подготовке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к занятиям по аппликации: раскладывать кисточки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>Показ, объяснение, напомина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ние.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Дидактическая игра </w:t>
            </w: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«Расскажем Незнайке, как нужно аккуратно готовить .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CB403F" w:rsidRPr="00CB403F" w:rsidTr="00CB403F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Апрель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4"/>
                <w:sz w:val="27"/>
                <w:szCs w:val="27"/>
                <w:lang w:eastAsia="ar-SA"/>
              </w:rPr>
              <w:t xml:space="preserve">Закреплять навыки дежурства по столовой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и подготовки к занятиям лепкой, рисованием,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CB403F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  <w:t xml:space="preserve">Беседа «Мы умеем хорошо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дежурить»</w:t>
            </w:r>
          </w:p>
        </w:tc>
      </w:tr>
      <w:tr w:rsidR="00CB403F" w:rsidRPr="00CB403F" w:rsidTr="00CB403F">
        <w:trPr>
          <w:trHeight w:hRule="exact" w:val="1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Май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Указания, напоминание. Сюжетно-ролевые игры: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«Детский сад», «Семья».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Продуктивная деятельность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«Красивые фартучки для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дежурных»</w:t>
            </w:r>
          </w:p>
        </w:tc>
      </w:tr>
      <w:tr w:rsidR="00CB403F" w:rsidRPr="00CB403F" w:rsidTr="00CB403F">
        <w:trPr>
          <w:trHeight w:hRule="exact" w:val="185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ar-SA"/>
              </w:rPr>
              <w:t>Июнь – август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Закреплять умение дежурить по столовой быстро,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аккуратно, помогая друг другу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Указания, напоминание. </w:t>
            </w: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Беседа «Дружные дежурные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помогают друг другу». Дидактическая игра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«Что делает дежурный».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Сюжетно-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ролевая игра «Семья»</w:t>
            </w:r>
          </w:p>
        </w:tc>
      </w:tr>
      <w:tr w:rsidR="00CB403F" w:rsidRPr="00CB403F" w:rsidTr="00CB403F">
        <w:trPr>
          <w:trHeight w:hRule="exact" w:val="37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Совместный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труд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7"/>
                <w:sz w:val="27"/>
                <w:szCs w:val="27"/>
                <w:lang w:eastAsia="ar-SA"/>
              </w:rPr>
              <w:t xml:space="preserve">Уносить со стола посуду,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ставить в определенное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место.</w:t>
            </w:r>
          </w:p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  <w:t>Протирать пыль с подокон</w:t>
            </w:r>
            <w:r w:rsidRPr="00CB403F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  <w:softHyphen/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ника, со шкафа. Мыть игрушки.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Стирать кукольное белье, отжимать, развешивать.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Подготавливать рабочее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место для совместного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труда с воспитателем </w:t>
            </w:r>
            <w:r w:rsidRPr="00CB403F">
              <w:rPr>
                <w:rFonts w:ascii="Times New Roman" w:eastAsia="Times New Roman" w:hAnsi="Times New Roman"/>
                <w:spacing w:val="-3"/>
                <w:sz w:val="27"/>
                <w:szCs w:val="27"/>
                <w:lang w:eastAsia="ar-SA"/>
              </w:rPr>
              <w:t xml:space="preserve">по ремонту книг, коробок. </w:t>
            </w:r>
            <w:r w:rsidRPr="00CB403F">
              <w:rPr>
                <w:rFonts w:ascii="Times New Roman" w:eastAsia="Times New Roman" w:hAnsi="Times New Roman"/>
                <w:spacing w:val="-5"/>
                <w:sz w:val="27"/>
                <w:szCs w:val="27"/>
                <w:lang w:eastAsia="ar-SA"/>
              </w:rPr>
              <w:t xml:space="preserve">Ремонтировать книги,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мастерить пособия, </w:t>
            </w:r>
            <w:r w:rsidRPr="00CB403F"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ar-SA"/>
              </w:rPr>
              <w:t xml:space="preserve">изготовлять элементы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  <w:t xml:space="preserve">Отводить весеннюю воду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03F" w:rsidRPr="00CB403F" w:rsidRDefault="00CB403F" w:rsidP="00CB40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CB403F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ar-SA"/>
              </w:rPr>
              <w:t xml:space="preserve">Беседа о необходимости </w:t>
            </w:r>
            <w:r w:rsidRPr="00CB403F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трудовой деятельности для общей пользы</w:t>
            </w:r>
          </w:p>
        </w:tc>
      </w:tr>
    </w:tbl>
    <w:p w:rsidR="00CB403F" w:rsidRPr="00CB403F" w:rsidRDefault="00CB403F" w:rsidP="00CB403F">
      <w:pPr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40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/>
          <w:iCs/>
          <w:spacing w:val="-19"/>
          <w:sz w:val="28"/>
          <w:szCs w:val="28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</w:pP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jc w:val="center"/>
        <w:rPr>
          <w:rFonts w:ascii="Times New Roman" w:eastAsia="Times New Roman" w:hAnsi="Times New Roman"/>
          <w:sz w:val="56"/>
          <w:szCs w:val="56"/>
          <w:lang w:eastAsia="ar-SA"/>
        </w:rPr>
      </w:pPr>
      <w:r w:rsidRPr="00CB403F">
        <w:rPr>
          <w:rFonts w:ascii="Times New Roman" w:eastAsia="Times New Roman" w:hAnsi="Times New Roman"/>
          <w:b/>
          <w:bCs/>
          <w:iCs/>
          <w:spacing w:val="-19"/>
          <w:sz w:val="56"/>
          <w:szCs w:val="56"/>
          <w:lang w:eastAsia="ar-SA"/>
        </w:rPr>
        <w:t xml:space="preserve">Приложение </w:t>
      </w:r>
    </w:p>
    <w:p w:rsidR="00CB403F" w:rsidRPr="00CB403F" w:rsidRDefault="00CB403F" w:rsidP="00CB403F">
      <w:pPr>
        <w:shd w:val="clear" w:color="auto" w:fill="FFFFFF"/>
        <w:suppressAutoHyphens/>
        <w:spacing w:before="178" w:after="0" w:line="240" w:lineRule="auto"/>
        <w:ind w:left="10"/>
        <w:rPr>
          <w:rFonts w:ascii="Times New Roman" w:eastAsia="Times New Roman" w:hAnsi="Times New Roman"/>
          <w:sz w:val="56"/>
          <w:szCs w:val="56"/>
          <w:lang w:eastAsia="ar-SA"/>
        </w:rPr>
      </w:pPr>
    </w:p>
    <w:p w:rsidR="00CB403F" w:rsidRPr="00CB403F" w:rsidRDefault="00CB403F" w:rsidP="00EA58CF">
      <w:pPr>
        <w:numPr>
          <w:ilvl w:val="0"/>
          <w:numId w:val="25"/>
        </w:numPr>
        <w:tabs>
          <w:tab w:val="clear" w:pos="360"/>
          <w:tab w:val="num" w:pos="0"/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ar-SA"/>
        </w:rPr>
      </w:pPr>
      <w:r w:rsidRPr="00CB403F">
        <w:rPr>
          <w:rFonts w:ascii="Times New Roman" w:eastAsia="Times New Roman" w:hAnsi="Times New Roman"/>
          <w:b/>
          <w:bCs/>
          <w:sz w:val="52"/>
          <w:szCs w:val="52"/>
          <w:lang w:val="ru-RU" w:eastAsia="ar-SA"/>
        </w:rPr>
        <w:t>Перспективно - тематическое планирование содержания организованной деятельности детей по освоению образов</w:t>
      </w:r>
      <w:r w:rsidR="00B8472F">
        <w:rPr>
          <w:rFonts w:ascii="Times New Roman" w:eastAsia="Times New Roman" w:hAnsi="Times New Roman"/>
          <w:b/>
          <w:bCs/>
          <w:sz w:val="52"/>
          <w:szCs w:val="52"/>
          <w:lang w:val="ru-RU" w:eastAsia="ar-SA"/>
        </w:rPr>
        <w:t xml:space="preserve">ательных областей в </w:t>
      </w:r>
      <w:r w:rsidR="00B8472F">
        <w:rPr>
          <w:rFonts w:ascii="Times New Roman" w:eastAsia="Times New Roman" w:hAnsi="Times New Roman"/>
          <w:b/>
          <w:bCs/>
          <w:sz w:val="52"/>
          <w:szCs w:val="52"/>
          <w:lang w:eastAsia="ar-SA"/>
        </w:rPr>
        <w:t>младшей</w:t>
      </w:r>
      <w:r w:rsidR="00B8472F">
        <w:rPr>
          <w:rFonts w:ascii="Times New Roman" w:eastAsia="Times New Roman" w:hAnsi="Times New Roman"/>
          <w:b/>
          <w:bCs/>
          <w:sz w:val="52"/>
          <w:szCs w:val="52"/>
          <w:lang w:val="ru-RU" w:eastAsia="ar-SA"/>
        </w:rPr>
        <w:t xml:space="preserve"> </w:t>
      </w:r>
      <w:r w:rsidRPr="00CB403F">
        <w:rPr>
          <w:rFonts w:ascii="Times New Roman" w:eastAsia="Times New Roman" w:hAnsi="Times New Roman"/>
          <w:b/>
          <w:bCs/>
          <w:sz w:val="52"/>
          <w:szCs w:val="52"/>
          <w:lang w:val="ru-RU" w:eastAsia="ar-SA"/>
        </w:rPr>
        <w:t>группе</w:t>
      </w:r>
    </w:p>
    <w:p w:rsidR="00CB403F" w:rsidRPr="00CB403F" w:rsidRDefault="00B8472F" w:rsidP="00CB403F">
      <w:pPr>
        <w:tabs>
          <w:tab w:val="left" w:pos="913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bCs/>
          <w:spacing w:val="-20"/>
          <w:sz w:val="52"/>
          <w:szCs w:val="52"/>
          <w:lang w:val="ru-RU" w:eastAsia="ar-SA"/>
        </w:rPr>
        <w:t>«</w:t>
      </w:r>
      <w:r>
        <w:rPr>
          <w:rFonts w:ascii="Times New Roman" w:eastAsia="Times New Roman" w:hAnsi="Times New Roman"/>
          <w:b/>
          <w:bCs/>
          <w:spacing w:val="-20"/>
          <w:sz w:val="52"/>
          <w:szCs w:val="52"/>
          <w:lang w:eastAsia="ar-SA"/>
        </w:rPr>
        <w:t>Дельфинчики</w:t>
      </w:r>
      <w:r w:rsidR="00CB403F" w:rsidRPr="00CB403F">
        <w:rPr>
          <w:rFonts w:ascii="Times New Roman" w:eastAsia="Times New Roman" w:hAnsi="Times New Roman"/>
          <w:b/>
          <w:bCs/>
          <w:spacing w:val="-20"/>
          <w:sz w:val="52"/>
          <w:szCs w:val="52"/>
          <w:lang w:val="ru-RU" w:eastAsia="ar-SA"/>
        </w:rPr>
        <w:t>»</w:t>
      </w: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52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jc w:val="center"/>
        <w:rPr>
          <w:rFonts w:ascii="Times New Roman" w:eastAsia="Times New Roman" w:hAnsi="Times New Roman"/>
          <w:color w:val="C00000"/>
          <w:sz w:val="52"/>
          <w:szCs w:val="28"/>
          <w:lang w:eastAsia="ar-SA"/>
        </w:rPr>
      </w:pPr>
    </w:p>
    <w:p w:rsidR="00CB403F" w:rsidRPr="00CB403F" w:rsidRDefault="00CB403F" w:rsidP="00CB403F">
      <w:pPr>
        <w:tabs>
          <w:tab w:val="left" w:pos="913"/>
        </w:tabs>
        <w:suppressAutoHyphens/>
        <w:spacing w:after="0" w:line="322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403F" w:rsidRPr="00CA623A" w:rsidRDefault="00CB403F" w:rsidP="00D055A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8329E0" w:rsidRDefault="008329E0" w:rsidP="008329E0">
      <w:pPr>
        <w:jc w:val="right"/>
        <w:rPr>
          <w:rFonts w:ascii="Times New Roman" w:hAnsi="Times New Roman"/>
          <w:b/>
          <w:sz w:val="28"/>
          <w:szCs w:val="28"/>
        </w:rPr>
      </w:pPr>
    </w:p>
    <w:p w:rsidR="008329E0" w:rsidRDefault="008329E0" w:rsidP="008329E0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-555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111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lastRenderedPageBreak/>
              <w:t>Сентябрь</w:t>
            </w:r>
            <w:r w:rsidRPr="00B8472F">
              <w:rPr>
                <w:rFonts w:eastAsia="Arial Unicode MS" w:cs="Calibri"/>
                <w:b/>
                <w:sz w:val="28"/>
                <w:szCs w:val="28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sz w:val="28"/>
                <w:szCs w:val="28"/>
                <w:lang w:eastAsia="ru-RU"/>
              </w:rPr>
              <w:t>1 неделя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 xml:space="preserve"> «До свидания, лето! Здравствуй, детский сад!».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Cs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Cs/>
                <w:sz w:val="24"/>
                <w:szCs w:val="24"/>
                <w:lang w:eastAsia="ru-RU"/>
              </w:rPr>
              <w:t>Продолжать знакомить детей с детским садом, с профессиями сотрудников, с предметным окружением, с правилами поведения в детском саду.  Формировать дружеские взаимоотношения между сверстниками.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Образовательная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5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</w:rPr>
              <w:t>Т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>: «Знакомство с карандашом и бумагой»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Формировать умение детей рисовать карандашами, 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Видеть сходство штрихов с предметами. Воспитывать интерес и желание рисовать.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2"/>
              <w:rPr>
                <w:rFonts w:eastAsia="Arial Unicode MS" w:cs="Calibri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Цветные карандаши, альбомные листы.</w:t>
            </w:r>
          </w:p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2"/>
              <w:rPr>
                <w:rFonts w:eastAsia="Arial Unicode MS" w:cs="Calibri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2"/>
              <w:rPr>
                <w:rFonts w:eastAsia="Arial Unicode MS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03.09</w:t>
            </w:r>
          </w:p>
        </w:tc>
      </w:tr>
      <w:tr w:rsidR="00B8472F" w:rsidRPr="00B8472F" w:rsidTr="000500E5">
        <w:trPr>
          <w:trHeight w:val="9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 ФЭМП )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B8472F">
              <w:rPr>
                <w:rFonts w:cs="Calibri"/>
                <w:b/>
                <w:sz w:val="24"/>
                <w:szCs w:val="24"/>
              </w:rPr>
              <w:t>Т: «Что это такое?»</w:t>
            </w:r>
            <w:r w:rsidRPr="00B8472F">
              <w:rPr>
                <w:rFonts w:cs="Calibri"/>
                <w:sz w:val="24"/>
                <w:szCs w:val="24"/>
              </w:rPr>
              <w:t xml:space="preserve"> Закреплять умение различать и называть шар(шарик) и куб(кубик), независимо от цвета и размера фигур. Развивать зрительное и слуховое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1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ru-RU"/>
              </w:rPr>
              <w:t xml:space="preserve">Шар (красный, зелёный), Кубик  </w:t>
            </w:r>
          </w:p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1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ru-RU"/>
              </w:rPr>
              <w:t xml:space="preserve"> (красный, зелёный), корзина, </w:t>
            </w:r>
          </w:p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1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ru-RU"/>
              </w:rPr>
              <w:t xml:space="preserve">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04.09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6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Arial Unicode MS" w:cs="Calibri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>: «Кто у нас хороший, кто у нас пригожий?»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Вызвать у детей симпатии к сверстникам с помощью рассказа воспитателя(игры); Осознание того, что каждый из них – замечательный ребёнок и взрослые их любят.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2"/>
              <w:rPr>
                <w:rFonts w:eastAsia="Arial Unicode MS" w:cs="Calibri"/>
                <w:i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1F4D78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Стихотворение С. Чёрного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«Приставалка» Игра «Осенние листья» (муз. Н. Лысенко)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05.09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«Большие и маленькие мячи».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выбирать большие и маленькие предметы круглой формы. Закреплять представления о предметах круглой формы, их различии по величине. Воспитывать интерес и аккуратность при работе с клеем.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1"/>
              <w:rPr>
                <w:rFonts w:eastAsia="Times New Roman" w:cs="Calibri"/>
                <w:color w:val="2E74B5"/>
                <w:sz w:val="24"/>
                <w:szCs w:val="24"/>
                <w:lang w:eastAsia="ru-RU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ru-RU"/>
              </w:rPr>
              <w:t xml:space="preserve">Бумажные круги-мячи большие и маленькие, кисти для клея, салфетки, клей. </w:t>
            </w:r>
          </w:p>
          <w:p w:rsidR="00B8472F" w:rsidRPr="00B8472F" w:rsidRDefault="00B8472F" w:rsidP="00B8472F">
            <w:pPr>
              <w:keepNext/>
              <w:keepLines/>
              <w:spacing w:after="0" w:line="240" w:lineRule="auto"/>
              <w:outlineLvl w:val="1"/>
              <w:rPr>
                <w:rFonts w:eastAsia="Times New Roman" w:cs="Calibri"/>
                <w:color w:val="2E74B5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05.09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«Транспорт».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определять и различать транспорт, виды транспорта, выделять основные признаки (цвет, форма, величина, строение, функции и т. д.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Картинки с изображением самолета, автомобиля, автобуса; фланелеграф, игрушки-самолет, автомобиль, автобус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07.09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B8472F" w:rsidRPr="00B8472F" w:rsidTr="000500E5">
        <w:trPr>
          <w:trHeight w:val="1476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Сентябрь  </w:t>
            </w:r>
            <w:r w:rsidRPr="00B8472F">
              <w:rPr>
                <w:rFonts w:eastAsia="Arial Unicode MS" w:cs="Calibri"/>
                <w:color w:val="000000"/>
                <w:sz w:val="28"/>
                <w:szCs w:val="28"/>
                <w:lang w:eastAsia="ru-RU"/>
              </w:rPr>
              <w:t xml:space="preserve">2 неделя       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>«Осень».</w:t>
            </w:r>
          </w:p>
          <w:p w:rsidR="00B8472F" w:rsidRPr="00B8472F" w:rsidRDefault="00B8472F" w:rsidP="00B8472F">
            <w:pPr>
              <w:spacing w:after="0" w:line="331" w:lineRule="exact"/>
              <w:ind w:left="142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Знакомить с некоторыми особенностями поведения лесных зверей и птиц осенью.</w:t>
            </w:r>
          </w:p>
        </w:tc>
      </w:tr>
      <w:tr w:rsidR="00B8472F" w:rsidRPr="00B8472F" w:rsidTr="000500E5">
        <w:trPr>
          <w:trHeight w:val="377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B8472F" w:rsidRPr="00B8472F" w:rsidTr="000500E5">
        <w:trPr>
          <w:trHeight w:val="63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Образовательная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0"/>
                <w:szCs w:val="20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27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«Идет дождь»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Карандаши синего цвета, бумага размером 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10.09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</w:p>
        </w:tc>
      </w:tr>
      <w:tr w:rsidR="00B8472F" w:rsidRPr="00B8472F" w:rsidTr="000500E5">
        <w:trPr>
          <w:trHeight w:val="46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Т:«Принеси, что я скажу».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 закреплять умение различать и называть шар(шарик) и куб(кубик), независимо от цвета и размера фигур. Развивать память, внимание, логическое мышление.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Шар (красный, зелёный), Кубик (красный, зелёный), корзина, воздушные шары (красный, зелёный).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11.09</w:t>
            </w:r>
          </w:p>
        </w:tc>
      </w:tr>
      <w:tr w:rsidR="00B8472F" w:rsidRPr="00B8472F" w:rsidTr="000500E5">
        <w:trPr>
          <w:trHeight w:val="7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«Чтение русской народной сказки «Кот, петух и лиса».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со сказкой «Кот, петух и лиса». Развивать речь с помощью вопросов по содержанию. Воспитывать заботливое отношение к героям сказки.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Сказка «Кот, петух и лиса»  (оьр. М. Боголюбской).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12.09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</w:p>
        </w:tc>
      </w:tr>
      <w:tr w:rsidR="00B8472F" w:rsidRPr="00B8472F" w:rsidTr="000500E5">
        <w:trPr>
          <w:trHeight w:val="7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«Знакомство с глиной пластилином».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формировать представления о том, что пластилин мягкий из него можно лепить, отщипывать. Формировать умение класть пластилин и вылепленные изделия только на доску, работать аккуратно. Развивать интерес к лепке.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Пластилин,  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12.09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</w:p>
        </w:tc>
      </w:tr>
      <w:tr w:rsidR="00B8472F" w:rsidRPr="00B8472F" w:rsidTr="000500E5">
        <w:trPr>
          <w:trHeight w:val="63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pacing w:after="6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Ознак. с природой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  Игрушки: дед, баба, корзина с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 инсценировке.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О.А.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Стр.25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14.09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"/>
          <w:szCs w:val="2"/>
          <w:lang w:eastAsia="zh-CN"/>
        </w:rPr>
      </w:pPr>
    </w:p>
    <w:tbl>
      <w:tblPr>
        <w:tblpPr w:leftFromText="180" w:rightFromText="180" w:vertAnchor="text" w:horzAnchor="margin" w:tblpY="-78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8110"/>
        <w:gridCol w:w="3489"/>
        <w:gridCol w:w="1842"/>
      </w:tblGrid>
      <w:tr w:rsidR="00B8472F" w:rsidRPr="00B8472F" w:rsidTr="000500E5">
        <w:trPr>
          <w:trHeight w:val="98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Сентябрь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8"/>
                <w:szCs w:val="28"/>
                <w:lang w:eastAsia="ru-RU"/>
              </w:rPr>
              <w:t xml:space="preserve"> 3 неделя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>«Осень» (продолжение).</w:t>
            </w:r>
          </w:p>
          <w:p w:rsidR="00B8472F" w:rsidRPr="00B8472F" w:rsidRDefault="00B8472F" w:rsidP="00B8472F">
            <w:pPr>
              <w:spacing w:after="0" w:line="331" w:lineRule="exact"/>
              <w:ind w:left="142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</w:tr>
      <w:tr w:rsidR="00B8472F" w:rsidRPr="00B8472F" w:rsidTr="000500E5">
        <w:trPr>
          <w:trHeight w:val="34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41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0"/>
                <w:szCs w:val="20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0"/>
                <w:szCs w:val="20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0"/>
                <w:szCs w:val="20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99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«Привяжем к шарикам цветные ниточки»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 правильно держать карандаш;  рисовать прямые линии сверху вниз; вести линии неотрывно, слитно. Развивать эстетическое восприятие, умение видеть в линиях образ предмета. Воспитывать желание рисовать.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Воздушные шары с привязанными к ним яркими ниточками, бумага размером ½с приклеенными ниточками. Альбомные листы, цветные карандаши.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17.09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</w:p>
        </w:tc>
      </w:tr>
      <w:tr w:rsidR="00B8472F" w:rsidRPr="00B8472F" w:rsidTr="000500E5">
        <w:trPr>
          <w:trHeight w:val="6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Т:«Большие и маленькие».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умения различать контрастные по величине  предметы, используя при этом слова «большой», «маленький». Развивать зрительное внимание, логическое мышление.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Большие и маленькие красные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шары, большие и маленькие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зелёные кубы; 2 коробочки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красного и зелёного цветов;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игрушки: мишка, грузовик.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12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18.09</w:t>
            </w:r>
          </w:p>
        </w:tc>
      </w:tr>
      <w:tr w:rsidR="00B8472F" w:rsidRPr="00B8472F" w:rsidTr="000500E5">
        <w:trPr>
          <w:trHeight w:val="67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(развитие речи)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Т:«Звуковая культура речи: звуки А, У. Д/И «Не ошибись»»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правильном и отчётливом  произношении звуков (изолированных, в звукосочетаниях, словах). Активизировать в речи детей обобщающие слова. Развивать речь, память.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Кукла Алёна, мяч.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19.09</w:t>
            </w:r>
          </w:p>
        </w:tc>
      </w:tr>
      <w:tr w:rsidR="00B8472F" w:rsidRPr="00B8472F" w:rsidTr="000500E5">
        <w:trPr>
          <w:trHeight w:val="7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«Шарики кататься по дорожке»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знакомить детей с предметами круглой формы. Побуждать обводить форму по контуру пальцами одной и другой реки, называя ее. Формировать умение детей  пользоваться клеем. Воспитывать аккуратность.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Полоски белой бумаги15х6, бумажные кружки разных цветов на разные столы,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19.09</w:t>
            </w:r>
          </w:p>
        </w:tc>
      </w:tr>
      <w:tr w:rsidR="00B8472F" w:rsidRPr="00B8472F" w:rsidTr="000500E5">
        <w:trPr>
          <w:trHeight w:val="224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«Мебель».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определять и различать мебель, виды мебели, выделять основные признаки предметов мебели(цвет, форма, величина, строение, функции и т. д.); группировать предметы по признакам.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Посылочный ящик, предметы кукольной мебели (стул, стол, кровать, диван, шкаф); кукольная комната, кукла Катя в кроватке; муляжи овощей (огурец, морковь, репа) и фруктов (яблоко, груша, банан), 2 подноса.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21.09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23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152"/>
        <w:gridCol w:w="4031"/>
        <w:gridCol w:w="1923"/>
        <w:gridCol w:w="3491"/>
        <w:gridCol w:w="1845"/>
        <w:gridCol w:w="4030"/>
        <w:gridCol w:w="4032"/>
      </w:tblGrid>
      <w:tr w:rsidR="00B8472F" w:rsidRPr="00B8472F" w:rsidTr="000500E5">
        <w:trPr>
          <w:gridAfter w:val="2"/>
          <w:wAfter w:w="8062" w:type="dxa"/>
          <w:trHeight w:val="99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Сентябрь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4 неделя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>«Осень» (продолжение).</w:t>
            </w:r>
          </w:p>
          <w:p w:rsidR="00B8472F" w:rsidRPr="00B8472F" w:rsidRDefault="00B8472F" w:rsidP="00B8472F">
            <w:pPr>
              <w:spacing w:after="0" w:line="331" w:lineRule="exact"/>
              <w:ind w:left="142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Расширять представление детей об осени (сезонные изменения в природе, одежде) знакомить с правилами безопасного поведения в природе. Развивать умение замечать красоту осенней природы, вести наблюдения за погодой. Расширять знание о дом. животных и птицах. Продолжать знакомить с некоторыми особенностями поведения лесных зверей и птиц осенью.</w:t>
            </w:r>
          </w:p>
        </w:tc>
      </w:tr>
      <w:tr w:rsidR="00B8472F" w:rsidRPr="00B8472F" w:rsidTr="000500E5">
        <w:trPr>
          <w:gridAfter w:val="2"/>
          <w:wAfter w:w="8062" w:type="dxa"/>
          <w:trHeight w:val="371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gridAfter w:val="2"/>
          <w:wAfter w:w="8062" w:type="dxa"/>
          <w:trHeight w:val="62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gridAfter w:val="2"/>
          <w:wAfter w:w="8062" w:type="dxa"/>
          <w:trHeight w:val="108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«Красивые лесенки»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 рисовать линии сверху вниз; проводить их прямо, не останавливаясь; набирать краску на кисть, обмакивать ее всем ворсом в краску.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Бумага размером ½ или А4; краски гуашь четырех цветов, банки с водой, салфетки.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24.09</w:t>
            </w:r>
          </w:p>
        </w:tc>
      </w:tr>
      <w:tr w:rsidR="00B8472F" w:rsidRPr="00B8472F" w:rsidTr="000500E5">
        <w:trPr>
          <w:gridAfter w:val="2"/>
          <w:wAfter w:w="8062" w:type="dxa"/>
          <w:cantSplit/>
          <w:trHeight w:val="82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«Наши куклы».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различать контрастные по величине предметы, используя при этом слова «большой», «маленький». Развивать зрительное и слуховое внимание.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Куклы: большая и маленькая, 2 кроватки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разного размера, 3-4 больших кубика.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12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25.09</w:t>
            </w:r>
          </w:p>
        </w:tc>
      </w:tr>
      <w:tr w:rsidR="00B8472F" w:rsidRPr="00B8472F" w:rsidTr="000500E5">
        <w:trPr>
          <w:gridAfter w:val="2"/>
          <w:wAfter w:w="8062" w:type="dxa"/>
          <w:trHeight w:val="72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 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чёткой артикуляции звука (изолированного, в звукосочетаниях); отработать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Игрушки: утёнок, паровоз, иллюстрация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поезда.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26.09</w:t>
            </w:r>
          </w:p>
        </w:tc>
      </w:tr>
      <w:tr w:rsidR="00B8472F" w:rsidRPr="00B8472F" w:rsidTr="000500E5">
        <w:trPr>
          <w:gridAfter w:val="2"/>
          <w:wAfter w:w="8062" w:type="dxa"/>
          <w:trHeight w:val="73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«Конфетки».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отщипывать небольшие комочки пластилина, раскатывать их между ладонями прямыми движениями. Развивать умение работать аккуратно, класть готовые изделия на доску;  интерес к лепке.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Пластилин, доски, тарелочки.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26.09                          </w:t>
            </w:r>
          </w:p>
        </w:tc>
      </w:tr>
      <w:tr w:rsidR="00B8472F" w:rsidRPr="00B8472F" w:rsidTr="000500E5">
        <w:trPr>
          <w:gridAfter w:val="2"/>
          <w:wAfter w:w="8062" w:type="dxa"/>
          <w:trHeight w:val="72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pacing w:after="6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Ознак. с природой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Т:«Овощи с огорода».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различать по внешнему виду и вкусу и называть овощи (огурец, помидор, морковь, репа). Расширять представление о выращивании овощных культур. Формировать желание участвовать в инсценировке сказки «Репка».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Игрушки: дед, баба, корзина с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овощами, тарелка с нарезными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овощами (необходимо провести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техническую обработку овощей на кухне ДОУ). Атрибутика к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инсценировке.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Стр.25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28.09</w:t>
            </w:r>
          </w:p>
        </w:tc>
      </w:tr>
      <w:tr w:rsidR="00B8472F" w:rsidRPr="00B8472F" w:rsidTr="000500E5">
        <w:trPr>
          <w:gridAfter w:val="5"/>
          <w:wAfter w:w="15321" w:type="dxa"/>
          <w:trHeight w:val="1183"/>
        </w:trPr>
        <w:tc>
          <w:tcPr>
            <w:tcW w:w="4029" w:type="dxa"/>
            <w:gridSpan w:val="2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4031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277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 w:val="restart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4032" w:type="dxa"/>
            <w:vMerge w:val="restart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29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4030" w:type="dxa"/>
            <w:vMerge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4032" w:type="dxa"/>
            <w:vMerge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B8472F" w:rsidRPr="00B8472F" w:rsidTr="000500E5">
        <w:trPr>
          <w:trHeight w:val="14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Октябрь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1 неделя 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 xml:space="preserve"> «Я и моя семья».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B8472F" w:rsidRPr="00B8472F" w:rsidTr="000500E5">
        <w:trPr>
          <w:trHeight w:val="37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2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Образовательная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472F" w:rsidRPr="00B8472F" w:rsidTr="000500E5">
        <w:trPr>
          <w:trHeight w:val="108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«Разноцветный ковер из листьев»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Развивать эстетическое восприятие, формировать образные представления.  Совершенствовать умение детей правильно держать кисть, опускать ее  в краску всем ворсом, снимать лишнюю каплю о край баночки. Формировать умение изображать листочки способом прикладывания ворса кисти к бумаге. Воспитывать желание рисовать.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Осенние листья деревьев.Бумага размером ½ ; краски гуашь (желтая и красная), банки с водой, кисти, салфетки.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01.10</w:t>
            </w:r>
          </w:p>
        </w:tc>
      </w:tr>
      <w:tr w:rsidR="00B8472F" w:rsidRPr="00B8472F" w:rsidTr="000500E5">
        <w:trPr>
          <w:cantSplit/>
          <w:trHeight w:val="82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Т:«Матрёшки в гостях».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различать кол-во предметов, используя слова «один, много, мало». Развивать зрительное, слуховое внимание.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Кукла, матрёшки.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12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02.10</w:t>
            </w:r>
          </w:p>
        </w:tc>
      </w:tr>
      <w:tr w:rsidR="00B8472F" w:rsidRPr="00B8472F" w:rsidTr="000500E5">
        <w:trPr>
          <w:trHeight w:val="73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Т:«Д/и Чья вещь?». Рассматривание сюжетной картины.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согласовании притяжательных местоимений с существительными и прилагательными. Помочь понять сюжет картины, охарактеризовать взаимоотношение между персонажами. Развивать внимание, речь.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Мелкие предметы, мелкие игрушки.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03.10</w:t>
            </w:r>
          </w:p>
        </w:tc>
      </w:tr>
      <w:tr w:rsidR="00B8472F" w:rsidRPr="00B8472F" w:rsidTr="000500E5">
        <w:trPr>
          <w:trHeight w:val="72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«Большие и маленькие яблоки на тарелке»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 наклеивать круглые предметы. Закреплять представления о различии предметов по величине. Закреплять правильные приемы наклеивания. Воспитывать аккуратность.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Яблоки большие и маленькие.  Круги-тарелочки, бумажные кружочки одного цвета,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03.10</w:t>
            </w:r>
          </w:p>
        </w:tc>
      </w:tr>
      <w:tr w:rsidR="00B8472F" w:rsidRPr="00B8472F" w:rsidTr="000500E5">
        <w:trPr>
          <w:trHeight w:val="171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окружением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«Одежда».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в умении определять и различать одежду,выделять основные признаки предметов одежды (цвет, форма, строение, величина); группировать предметы по признакам.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Посылочный ящик, предметы кукольной одежды, муляжи овощей, поднос, коробочка, предметные картинки.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О.В. Дыбина, стр. 23.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05.10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vanish/>
          <w:sz w:val="24"/>
          <w:szCs w:val="24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8014"/>
        <w:gridCol w:w="3606"/>
        <w:gridCol w:w="1842"/>
      </w:tblGrid>
      <w:tr w:rsidR="00B8472F" w:rsidRPr="00B8472F" w:rsidTr="000500E5">
        <w:trPr>
          <w:trHeight w:val="94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Октябрь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2 неделя 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sz w:val="24"/>
                <w:szCs w:val="24"/>
                <w:lang w:eastAsia="ru-RU"/>
              </w:rPr>
              <w:t xml:space="preserve"> «Я и моя семья»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(продолжение).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формировать начальное представление о здоровье и здоровом образе жизни. Формировать образ Я. Формировать элементарные навыки ухода ха своим лицом и телом. Развивать гендерные представления. Побуждать называть своё имя, фамилию, имена членов семьи, говорить о себе в первом лице. Обогащать представление о своей семье.</w:t>
            </w:r>
          </w:p>
        </w:tc>
      </w:tr>
      <w:tr w:rsidR="00B8472F" w:rsidRPr="00B8472F" w:rsidTr="000500E5">
        <w:trPr>
          <w:trHeight w:val="42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7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23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«Цветные клубочки»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Формировать умение  детей рисовать слитные линии круговыми движениями, не отрывая карандаша от бумаги; правильно держать карандаш; в процессе рисования использовать карандаши разных цветов. Обращать внимание детей на красоту разнообразных изображений. Воспитывать желание рисовать.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Клубок ниток. 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08.10</w:t>
            </w:r>
          </w:p>
        </w:tc>
      </w:tr>
      <w:tr w:rsidR="00B8472F" w:rsidRPr="00B8472F" w:rsidTr="000500E5">
        <w:trPr>
          <w:cantSplit/>
          <w:trHeight w:val="94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«Петрушка и мячи».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с составлением группы предметов из отдельных предметов и выделением из неё одного предмета; формировать  понятия слов «много, один, ни одного».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Петрушка, корзина, мячи.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13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09.10</w:t>
            </w:r>
          </w:p>
        </w:tc>
      </w:tr>
      <w:tr w:rsidR="00B8472F" w:rsidRPr="00B8472F" w:rsidTr="000500E5">
        <w:trPr>
          <w:trHeight w:val="83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русской народной сказки Колобок».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Д/У «Играем в слова». Познакомить со сказкой «Колобок». Упражнять детей в образовании слов по аналогии. Развивать речь, слуховое внимание, интерес к сказкам.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Сказка «Колобок» (обр. Ушинского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К.),  игрушка колобок.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10.10</w:t>
            </w:r>
          </w:p>
        </w:tc>
      </w:tr>
      <w:tr w:rsidR="00B8472F" w:rsidRPr="00B8472F" w:rsidTr="000500E5">
        <w:trPr>
          <w:trHeight w:val="7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 :«Колобок».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Вызвать у детей желание создавать в лепке образы сказочных персонажей. Закреплять умение лепить предметы округлой формы. Упражнять в аккуратном использовании пластилина. Учить рисовать палочкой на вылепленном изображении (глаза, рот). Развивать мелкую моторику.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Доски, пластилин, палочки.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10.10</w:t>
            </w:r>
          </w:p>
        </w:tc>
      </w:tr>
      <w:tr w:rsidR="00B8472F" w:rsidRPr="00B8472F" w:rsidTr="000500E5">
        <w:trPr>
          <w:trHeight w:val="13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Тема: «Меняем воду в аквариуме».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Стр.26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12.10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111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ind w:left="140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8"/>
                <w:szCs w:val="28"/>
                <w:lang w:eastAsia="zh-CN"/>
              </w:rPr>
              <w:t xml:space="preserve">Октябрь </w:t>
            </w:r>
            <w:r w:rsidRPr="00B8472F"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  <w:t xml:space="preserve"> 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3  НЕДЕЛЯ                                                                         </w:t>
            </w:r>
            <w:r w:rsidRPr="00B8472F">
              <w:rPr>
                <w:rFonts w:eastAsia="Times New Roman" w:cs="Calibri"/>
                <w:b/>
                <w:i/>
                <w:iCs/>
                <w:color w:val="C00000"/>
                <w:sz w:val="24"/>
                <w:szCs w:val="24"/>
                <w:lang w:eastAsia="zh-CN"/>
              </w:rPr>
              <w:t>Тема периода</w:t>
            </w: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 xml:space="preserve">: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19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«Колечки»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Формировать умение  детей правильно держать карандаш, передавать в рисунке округлую форму. Отрабатывать кругообразное движение руки; использовать в процессе рисования использовать карандаши разных цветов.  Развивать восприятие цвета. Закреплять знание цветов. Вызывать чувство радости от созерцания разноцветных рисунков.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Цветные карандаши, бумага размером ½ альбомного листа.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15.10</w:t>
            </w:r>
          </w:p>
        </w:tc>
      </w:tr>
      <w:tr w:rsidR="00B8472F" w:rsidRPr="00B8472F" w:rsidTr="000500E5">
        <w:trPr>
          <w:cantSplit/>
          <w:trHeight w:val="70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«Подарки от куклы Маши».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формировать умение составлять группу предметов из отдельных предметов и выделять из неё один предмет. Формировать умение отвечать на вопрос «Сколько?» и определять совокупности словами «</w:t>
            </w:r>
            <w:r w:rsidRPr="00B8472F">
              <w:rPr>
                <w:rFonts w:eastAsia="Times New Roman" w:cs="Calibri"/>
                <w:i/>
                <w:sz w:val="24"/>
                <w:szCs w:val="24"/>
                <w:lang w:eastAsia="zh-CN"/>
              </w:rPr>
              <w:t>один, много, ни одного».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Кукла, корзина, круг, поезд без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колёс, поднос, таз с водой, салфетка, уточки, круги.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14 (зан. 3)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16.10</w:t>
            </w:r>
          </w:p>
        </w:tc>
      </w:tr>
      <w:tr w:rsidR="00B8472F" w:rsidRPr="00B8472F" w:rsidTr="000500E5">
        <w:trPr>
          <w:trHeight w:val="80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Т:«Звуковая культура речи: звук О». Рассматривание иллюстраций к сказке «Колобок».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учить внимательно рассматривать рисунки в книгах, объяснять содержание иллюстраций, отрабатывать чёткое произношение звука О. Развивать зрительное, слуховое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к сказке «Колобок».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17.10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«Ягоды и яблоки на блюдечке»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знания детей о форме предметов; о различии предметов по величине. Упражнять в аккуратном пользовании клеем, применение салфеточки для аккуратного наклеивания; умение располагать изображения на бумаге.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Круг из бумаги белого цвета, бумажные кружочки красного цвета и желтовато-зеленого,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17.10</w:t>
            </w:r>
          </w:p>
        </w:tc>
      </w:tr>
      <w:tr w:rsidR="00B8472F" w:rsidRPr="00B8472F" w:rsidTr="000500E5">
        <w:trPr>
          <w:trHeight w:val="1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«Чудесный мешочек»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Дать детям понятие о том, что одни предметы сделаны руками человека, другие созданы природой.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Мешочек с предметами, муляжи овощей, два подноса с символами «рукотворный мир» и «природный мир».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О.В. Дыбина, стр. 24.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19.10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8118"/>
        <w:gridCol w:w="3478"/>
        <w:gridCol w:w="1842"/>
      </w:tblGrid>
      <w:tr w:rsidR="00B8472F" w:rsidRPr="00B8472F" w:rsidTr="000500E5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ind w:left="140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8"/>
                <w:szCs w:val="28"/>
                <w:lang w:eastAsia="zh-CN"/>
              </w:rPr>
              <w:t xml:space="preserve">Октябрь </w:t>
            </w:r>
            <w:r w:rsidRPr="00B8472F">
              <w:rPr>
                <w:rFonts w:eastAsia="Times New Roman" w:cs="Calibri"/>
                <w:color w:val="C00000"/>
                <w:sz w:val="28"/>
                <w:szCs w:val="28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4  НЕДЕЛЯ                                                                         </w:t>
            </w:r>
            <w:r w:rsidRPr="00B8472F">
              <w:rPr>
                <w:rFonts w:eastAsia="Times New Roman" w:cs="Calibri"/>
                <w:b/>
                <w:i/>
                <w:iCs/>
                <w:color w:val="C00000"/>
                <w:sz w:val="24"/>
                <w:szCs w:val="24"/>
                <w:lang w:eastAsia="zh-CN"/>
              </w:rPr>
              <w:t>Тема периода</w:t>
            </w: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 xml:space="preserve">: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B8472F" w:rsidRPr="00B8472F" w:rsidTr="000500E5"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59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5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«Раздувайся, пузырь…»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Формировать умение 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Краски гуашь, альбомные листы,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22.10</w:t>
            </w:r>
          </w:p>
        </w:tc>
      </w:tr>
      <w:tr w:rsidR="00B8472F" w:rsidRPr="00B8472F" w:rsidTr="000500E5">
        <w:trPr>
          <w:trHeight w:val="96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«Собираем урожай».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словами: один, много, ни одного.  Продолжать учить различать и называть круг, обследовать его, сравнивать круги по величине.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Машина, большой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маленький круги, овощи,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пластилин, дощечки.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15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23.10</w:t>
            </w:r>
          </w:p>
        </w:tc>
      </w:tr>
      <w:tr w:rsidR="00B8472F" w:rsidRPr="00B8472F" w:rsidTr="000500E5">
        <w:trPr>
          <w:cantSplit/>
          <w:trHeight w:val="78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«Чтение стихотворения Блока «Зайчик». Заучивание ст. А. Плещеева «Осень наступила».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Помочь запомнить ст. Плещеева «Осень». При восприятии стихотворения Блока «Зайчик» вызвать сочувствие к зайчишке, которому холодно, голодно и страшно в неуютную осеннюю пору. Развивать память, речь, внимание.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Ст. Плещеев «Осень наступила»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Ст. Блока «Зайчик».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Иллюстрация осени.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24.10</w:t>
            </w:r>
          </w:p>
        </w:tc>
      </w:tr>
      <w:tr w:rsidR="00B8472F" w:rsidRPr="00B8472F" w:rsidTr="000500E5">
        <w:trPr>
          <w:trHeight w:val="7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«Подарок любимому щенку».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Формировать образное восприятие и представление. Развивать воображение. Учить использовать ранее приобретённые умения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Пластилин, 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24.10</w:t>
            </w:r>
          </w:p>
        </w:tc>
      </w:tr>
      <w:tr w:rsidR="00B8472F" w:rsidRPr="00B8472F" w:rsidTr="000500E5">
        <w:trPr>
          <w:trHeight w:val="69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Тема: «Меняем воду в аквариуме».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с рыбками, с водоёмом. Игрушка Незнайка.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Стр.26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26.10</w:t>
            </w:r>
          </w:p>
        </w:tc>
      </w:tr>
      <w:tr w:rsidR="00B8472F" w:rsidRPr="00B8472F" w:rsidTr="000500E5">
        <w:trPr>
          <w:trHeight w:val="69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89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ind w:left="140"/>
              <w:rPr>
                <w:rFonts w:eastAsia="Times New Roman" w:cs="Calibri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8"/>
                <w:szCs w:val="28"/>
                <w:lang w:eastAsia="zh-CN"/>
              </w:rPr>
              <w:t xml:space="preserve">Октябрь </w:t>
            </w:r>
            <w:r w:rsidRPr="00B8472F">
              <w:rPr>
                <w:rFonts w:eastAsia="Times New Roman" w:cs="Calibri"/>
                <w:color w:val="C00000"/>
                <w:sz w:val="28"/>
                <w:szCs w:val="28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5  НЕДЕЛЯ                                                                         </w:t>
            </w:r>
            <w:r w:rsidRPr="00B8472F">
              <w:rPr>
                <w:rFonts w:eastAsia="Times New Roman" w:cs="Calibri"/>
                <w:b/>
                <w:i/>
                <w:iCs/>
                <w:color w:val="C00000"/>
                <w:sz w:val="24"/>
                <w:szCs w:val="24"/>
                <w:lang w:eastAsia="zh-CN"/>
              </w:rPr>
              <w:t>Тема периода</w:t>
            </w: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 xml:space="preserve">: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«Мой дом, моя станица».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B8472F" w:rsidRPr="00B8472F" w:rsidTr="000500E5">
        <w:trPr>
          <w:trHeight w:val="35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59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5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«Красивые воздушные шары»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формы; правильно держать карандаш, в процессе рисования использовать карандаши разных цветов. Развивать интерес к рисованию. Вызывать положительное отношение к созданным изображениям.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Цветные карандаши, фломастеры,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29.10</w:t>
            </w:r>
          </w:p>
        </w:tc>
      </w:tr>
      <w:tr w:rsidR="00B8472F" w:rsidRPr="00B8472F" w:rsidTr="000500E5">
        <w:trPr>
          <w:trHeight w:val="96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«Мы весёлые ребята».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Содействовать умению сравнивать два предмета по длине и обозначать результат сравнения словами – длинный, короткий, длиннее, короче. 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 Развивать логическое мышление.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2 картонные дорожки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одинакового цвета, но разной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длинны, 2 корзины с большими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и маленькими мячами.         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16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30.10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cantSplit/>
          <w:trHeight w:val="78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 Д/у Что из чего получается?.  Чтение стихотворения об осени».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Приобщать детей к поэзии, развивать поэтический слух, упражнять в образовании слов по аналогии. Развивать речь, память, внимание.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Осенние иллюстрации.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31.10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7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(Апапликация)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Т: «Разноцветные огоньки в домиках»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умение детей наклеивать изображения круглой формы, уточнить название формы; умение чередовать кружки по цвету. Упражнять в аккуратном наклеивании. Закреплять знание цветов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Кружки разных цветов, 1\2 альбомного листа, клей, кисти для клея, клеенки, салфетки.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31.10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156"/>
        <w:gridCol w:w="3430"/>
        <w:gridCol w:w="1842"/>
      </w:tblGrid>
      <w:tr w:rsidR="00B8472F" w:rsidRPr="00B8472F" w:rsidTr="000500E5">
        <w:trPr>
          <w:trHeight w:val="78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«Помогите Незнайке».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 Развивать кругозор детей.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Иллюстрации цветов, одежды, 1 большой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конверт и 2 маленьких  символами.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 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Стр. 26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02.11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927"/>
        <w:gridCol w:w="3712"/>
        <w:gridCol w:w="1842"/>
      </w:tblGrid>
      <w:tr w:rsidR="00B8472F" w:rsidRPr="00B8472F" w:rsidTr="000500E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b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1 неделя                           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sz w:val="24"/>
                <w:szCs w:val="24"/>
                <w:lang w:eastAsia="ru-RU"/>
              </w:rPr>
              <w:t xml:space="preserve"> «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>Мой дом, моя станица</w:t>
            </w:r>
            <w:r w:rsidRPr="00B8472F">
              <w:rPr>
                <w:rFonts w:eastAsia="Arial Unicode MS" w:cs="Georgia"/>
                <w:b/>
                <w:sz w:val="24"/>
                <w:szCs w:val="24"/>
                <w:lang w:eastAsia="ru-RU"/>
              </w:rPr>
              <w:t>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iCs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Продолжать знакомить с домом, с предметами домашнего обихода. Знакомить с родной станицей, знакомить с транспортом, с элементарными правилами  дорожного движения, светофором. Знакомить  с профессиями (полицейский, продавец, парикмахер, водитель).</w:t>
            </w:r>
          </w:p>
        </w:tc>
      </w:tr>
      <w:tr w:rsidR="00B8472F" w:rsidRPr="00B8472F" w:rsidTr="000500E5">
        <w:trPr>
          <w:trHeight w:val="35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5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ascii="Georgia" w:eastAsia="Arial Unicode MS" w:hAnsi="Georgia" w:cs="Georgia"/>
                <w:color w:val="C00000"/>
                <w:sz w:val="20"/>
                <w:szCs w:val="20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0"/>
                <w:szCs w:val="20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0"/>
                <w:szCs w:val="20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cantSplit/>
          <w:trHeight w:val="7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«Магазин игрушек».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Содействовать умению детей находить 1 и много предметов в специально созданной обстановке, отвечать на вопрос «Сколько?», используя слова «один», «много». Продолжать развивать умение сравнивать 2 предмета по длине способами наложения и приложения, обозначать  результаты сравнения словами длинный – короткий, длиннее – короче.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Четыре-пять групп игрушек, 2 коробки разного размера, ленточки одного цвета, но разной длинны (по 2шт. на каждого ребёнка).</w:t>
            </w: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17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06.11</w:t>
            </w:r>
          </w:p>
        </w:tc>
      </w:tr>
      <w:tr w:rsidR="00B8472F" w:rsidRPr="00B8472F" w:rsidTr="000500E5">
        <w:trPr>
          <w:trHeight w:val="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«Звуковая культура речи. Звук 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Упражнять детей в чётком и правильном произношении звука И (изолированного, в словосочетаниях, в словах). Развивать внимание и умение отвечать на вопросы.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Кубик с иллюстрациями: ребёнок,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паровоз, курочка, колокольчик.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07.11</w:t>
            </w:r>
          </w:p>
        </w:tc>
      </w:tr>
      <w:tr w:rsidR="00B8472F" w:rsidRPr="00B8472F" w:rsidTr="000500E5">
        <w:trPr>
          <w:trHeight w:val="5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Т:«Крендельки».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Закреплять приём раскатывания глины прямыми движениями ладоней. Учить по-разному свёртывать получившуюся колбаску. Формировать умение рассматривать работы, выделять сходства и различия, замечать разнообразие созданных изображений. Развивать мелкую моторику.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Крендельки, пластилин, доски.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07.11</w:t>
            </w:r>
          </w:p>
        </w:tc>
      </w:tr>
      <w:tr w:rsidR="00B8472F" w:rsidRPr="00B8472F" w:rsidTr="000500E5">
        <w:trPr>
          <w:trHeight w:val="1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О.А.Соломенникова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Стр. 29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09.11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160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Ноябрь 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2 неделя              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 (Организация всех видов деятельности вокруг темы нового года и новогоднего праздника, как непосредственно образовательной, так и         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                     самостоятельной деятельности детей). 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Создать эмоционально-положительный настрой в ожидании сказочных, новогодних праздников. Вызвать желание принимать активное участие в изготовлении новогодних атрибутов (открытки, сувениры). Подготовки музыкальных номеров.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4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«Нарисуй что-то круглое»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Упражнять детей в рисовании предметов круглой формы. Закреплять умение пользоваться красками, правильно держать кисть; промывать кисть перед тем, как набрать другую краску, и по окончании работы. Развивать самостоятельность, творчество.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12.11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Т: «Посылка».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умению находить один и много предметов в специально созданной обстановке, обозначать совокупности словами «один», «много». Познакомить с квадратом, учить различать круг и квадрат. Развивать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Посылка с игрушками (машины, мяч,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пирамидка, матрёшки) Квадраты и круги.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18 (зан. 3).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13.11</w:t>
            </w:r>
          </w:p>
        </w:tc>
      </w:tr>
      <w:tr w:rsidR="00B8472F" w:rsidRPr="00B8472F" w:rsidTr="000500E5">
        <w:trPr>
          <w:trHeight w:val="80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«Рассматривание сюжетных картин».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r w:rsidRPr="00B8472F"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  <w:t>к, т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Картина «Коза с козлятами»,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иллюстрации котёнка козлёнка,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жеребёнка.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14.11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«Шарики и кубики»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Познакомить детей с новой для них  формой- квадратом. Развивать умение детей сравнивать квадрат и круг, называть их различия. Упражнять в аккуратном наклеивании, чередуя фигуры.  Уточнить знание цветов.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Полоска бумаги, круги и квадраты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14.11</w:t>
            </w:r>
          </w:p>
        </w:tc>
      </w:tr>
      <w:tr w:rsidR="00B8472F" w:rsidRPr="00B8472F" w:rsidTr="000500E5">
        <w:trPr>
          <w:trHeight w:val="9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Ознакомление с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предм. 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Т: «Теремок».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Деревянные брусочки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О.В. Дыбина, стр. 27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16.11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38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8"/>
                <w:szCs w:val="28"/>
                <w:lang w:eastAsia="ru-RU"/>
              </w:rPr>
              <w:t>Ноябрь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 xml:space="preserve">   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3 неделя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19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«Нарисуй, что хочешь красивое»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Цветные карандаши,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19.11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паровоз, растения. Круги и квадраты по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1-ому на ребёнка.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19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20.11</w:t>
            </w:r>
          </w:p>
        </w:tc>
      </w:tr>
      <w:tr w:rsidR="00B8472F" w:rsidRPr="00B8472F" w:rsidTr="000500E5">
        <w:trPr>
          <w:trHeight w:val="4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«Чтение стихотворения из цикла С. Маршака «Детки в клетке»».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Познакомить детей с яркими поэтическими образами животных из стихотворения Маршака. Познакомить с правилами поведения в зоопарке. Расширять знания о его обитателях.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Игрушки: жираф, зебра, белый медведь,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пингвин, страус, верблюд.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21.11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         (Лепка)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«Пряники».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Крендельки, тарелочка, 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/>
                <w:sz w:val="24"/>
                <w:szCs w:val="10"/>
                <w:lang w:eastAsia="zh-CN"/>
              </w:rPr>
              <w:t>Т.С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/>
                <w:sz w:val="24"/>
                <w:szCs w:val="10"/>
                <w:lang w:eastAsia="zh-CN"/>
              </w:rPr>
              <w:t>Стр. 63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/>
                <w:sz w:val="24"/>
                <w:szCs w:val="10"/>
                <w:lang w:eastAsia="zh-CN"/>
              </w:rPr>
              <w:t>21.11</w:t>
            </w:r>
          </w:p>
        </w:tc>
      </w:tr>
      <w:tr w:rsidR="00B8472F" w:rsidRPr="00B8472F" w:rsidTr="000500E5">
        <w:trPr>
          <w:trHeight w:val="112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О.А.Соломенникова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Стр. 29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23.11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8097"/>
        <w:gridCol w:w="3504"/>
        <w:gridCol w:w="6"/>
        <w:gridCol w:w="1836"/>
      </w:tblGrid>
      <w:tr w:rsidR="00B8472F" w:rsidRPr="00B8472F" w:rsidTr="000500E5">
        <w:trPr>
          <w:trHeight w:val="381"/>
        </w:trPr>
        <w:tc>
          <w:tcPr>
            <w:tcW w:w="1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8"/>
                <w:szCs w:val="28"/>
                <w:lang w:eastAsia="ru-RU"/>
              </w:rPr>
              <w:lastRenderedPageBreak/>
              <w:t>Ноябрь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 xml:space="preserve">   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4 неделя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19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«Разноцветные колеса»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Формировать умение рисовать предметы круглой формы слитным неотрывным движением кисти. Закреплять умение промывать кисть, промакивать ворс промытой кисти  о салфетку. Развивать восприятие цвета. Закреплять знание цветов, умение рассматривать готовые работы; выделять ровные красивые колечки.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Колечки. Краски гуашь разных цветов, 1\2 альбомного листа, банки с водой, кисти, салфетки.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26.11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Т: «Путешествие на поезде».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Закреплять умение находить один и много предметов в специально созданной обстановке, обозначать совокупности словами «один», «много». Продолжать учить различать и называть круг и квадрат.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Куклы, стулья, мишка, чайник, машины,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паровоз, растения. Круги и квадраты по 1-ому на ребёнка.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19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27.11</w:t>
            </w:r>
          </w:p>
        </w:tc>
      </w:tr>
      <w:tr w:rsidR="00B8472F" w:rsidRPr="00B8472F" w:rsidTr="000500E5">
        <w:trPr>
          <w:trHeight w:val="112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 Д/у Что из чего получается?.  Чтение стихотворения об осени».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Приобщать детей к поэзии, развивать поэтический слух, упражнять в образовании слов по аналогии. Развивать речь, память, внимание.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Осенние иллюстрации.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28.11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15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tLeas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Тема: « Разноцветные огоньки.»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Задачи: развивать умение детей наклеивать изображение крулой формы,уточнить название формы,умение чередовать круги по цвету.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Круги разных цветов, альбомные листы, клей,салфетки.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Т.С. Комарова ст.60.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28.11</w:t>
            </w:r>
          </w:p>
        </w:tc>
      </w:tr>
      <w:tr w:rsidR="00B8472F" w:rsidRPr="00B8472F" w:rsidTr="00050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876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97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«Найди предметы рукотворного мира».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3510" w:type="dxa"/>
            <w:gridSpan w:val="2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Две коробочки с обозначениями, большая коробка, картинки с изображением посуды и животных</w:t>
            </w:r>
          </w:p>
        </w:tc>
        <w:tc>
          <w:tcPr>
            <w:tcW w:w="1836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Стр. 29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30.11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07"/>
        <w:gridCol w:w="3491"/>
        <w:gridCol w:w="1842"/>
      </w:tblGrid>
      <w:tr w:rsidR="00B8472F" w:rsidRPr="00B8472F" w:rsidTr="000500E5">
        <w:trPr>
          <w:trHeight w:val="40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lastRenderedPageBreak/>
              <w:t>Декабрь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1 неделя     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B8472F" w:rsidRPr="00B8472F" w:rsidTr="000500E5">
        <w:trPr>
          <w:trHeight w:val="38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4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62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«Снежные комочки, большие и маленькие»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детей рисовать предметы круглой формы. Способствовать правильным приемам закрашивания красками; повторять изображение, заполняя свободное пространство листа. Воспитывать самостоятельность, развивать творчество.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Листы цветной бумаги формата А4, белая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03.12</w:t>
            </w:r>
          </w:p>
        </w:tc>
      </w:tr>
      <w:tr w:rsidR="00B8472F" w:rsidRPr="00B8472F" w:rsidTr="000500E5">
        <w:trPr>
          <w:trHeight w:val="77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>Т: «Длинный -короткий».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Совершенствовать умение сравнивать два предмета по длине, результаты сравнения обозначать словами длинный-короткий, длиннее-короче, одинаковые по длине. Упражнять в умении находить один и много предметов в окружающей обстановке. Развивать внимание, логику.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Два шнура разного цвета, колобок.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19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04.12</w:t>
            </w:r>
          </w:p>
        </w:tc>
      </w:tr>
      <w:tr w:rsidR="00B8472F" w:rsidRPr="00B8472F" w:rsidTr="000500E5">
        <w:trPr>
          <w:cantSplit/>
          <w:trHeight w:val="85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tLeast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«Чтение сказки «Снегурушка и лиса»».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Познакомить детей с РНС «Снегурушка и лиса», с образом лисы (отличием от лисиц из других сказок). Упражнять в выразительном чтении отрывка – причитание Снегурушки. Развивать внимание, интерес к сказкам.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Сказка с иллюстрациями, Снегурушка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(обработка М. Булатова).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05.12</w:t>
            </w:r>
          </w:p>
        </w:tc>
      </w:tr>
      <w:tr w:rsidR="00B8472F" w:rsidRPr="00B8472F" w:rsidTr="000500E5">
        <w:trPr>
          <w:trHeight w:val="163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«Пирамидка»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передавать в аппликации образ игрушки; изображать предмет, состоящей из нескольких 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Пирамидка, альбомные листы, бумажные кружки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05.12</w:t>
            </w:r>
          </w:p>
        </w:tc>
      </w:tr>
      <w:tr w:rsidR="00B8472F" w:rsidRPr="00B8472F" w:rsidTr="000500E5">
        <w:trPr>
          <w:trHeight w:val="75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А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07.12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b/>
                <w:color w:val="C00000"/>
                <w:sz w:val="28"/>
                <w:szCs w:val="28"/>
                <w:lang w:eastAsia="ru-RU"/>
              </w:rPr>
              <w:lastRenderedPageBreak/>
              <w:t>Декабрь</w:t>
            </w: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  2 неделя                                      </w:t>
            </w:r>
            <w:r w:rsidRPr="00B8472F">
              <w:rPr>
                <w:rFonts w:eastAsia="Arial Unicode MS" w:cs="Georgia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Georgia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Georgia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6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«Деревья на нашем участке»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Способствовать развитию умения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Развивать умение рисовать красками.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Белая  бумага размером ½ альбомного листа, гуашь,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10.12</w:t>
            </w:r>
          </w:p>
        </w:tc>
      </w:tr>
      <w:tr w:rsidR="00B8472F" w:rsidRPr="00B8472F" w:rsidTr="000500E5">
        <w:trPr>
          <w:trHeight w:val="11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«Один, много».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Круг, квадрат, игрушка кошка, большой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маленький стаканы для карандашей,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поднос,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20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11.12</w:t>
            </w:r>
          </w:p>
        </w:tc>
      </w:tr>
      <w:tr w:rsidR="00B8472F" w:rsidRPr="00B8472F" w:rsidTr="000500E5">
        <w:trPr>
          <w:trHeight w:val="141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tLeast"/>
              <w:jc w:val="center"/>
              <w:rPr>
                <w:rFonts w:eastAsia="Arial Unicode MS" w:cs="Georg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«Повторение сказки «Снегурушка и лиса». Д/и «Эхо. Чудесный мешочек».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Помочь детям вспомнить сказку «Снегурушка и лиса». Упражнять в произношении слов со звуком э (игра «Эхо»), в определении качеств предметов на ощупь (игра «Чудесный мешочек»). Развивать речь, память.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Мешочек, мелкие предметы из резины,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 дерева, металла, кусочки меха и ткани.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12.12</w:t>
            </w:r>
          </w:p>
        </w:tc>
      </w:tr>
      <w:tr w:rsidR="00B8472F" w:rsidRPr="00B8472F" w:rsidTr="000500E5">
        <w:trPr>
          <w:trHeight w:val="14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«Лепёшки, большие и маленькие».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Развивать умение детей  отщипывать большие и маленькие комочки от общего куска пластилина; раскатывать комочки круговыми движениями. Закреплять умение сплющивать шар, сдавливая его ладонями.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Пластилин, доска, лепёшки, тарелочки, палочки для украшения.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12.12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Ознак. с предм.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 xml:space="preserve">Т: «Наш зайчонок заболел».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Дать детям представление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 и т. Д. –она доктор и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медсестра в своем  доме. Формировать уважение к маме.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 Сумка доктора Айболита с предметами (градусник, йод и т. д.), зайчик игрушка.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Стр. 32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14.12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56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Декабрь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3 неделя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праздник»(продолжение)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5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«Елочка»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Способствовать развитию умения передавать в рисовании образ елочки; рисовать предметы, состоящие из прямых линий (вертикальных, горизонтальных ил и наклонных). Развивать умение пользоваться красками и кистью.  Воспитывать самостоятельность, развивать творчество.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Бумага размером ½ альбомного листа, гуашь зеленого цвета,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17.12</w:t>
            </w:r>
          </w:p>
        </w:tc>
      </w:tr>
      <w:tr w:rsidR="00B8472F" w:rsidRPr="00B8472F" w:rsidTr="000500E5">
        <w:trPr>
          <w:trHeight w:val="6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«Много, поровну».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сравнивать  2 равные группы предметов способом наложения, понимать значение слов по многу, поровну. Упражнять в ориентировании на собственном теле, различать правую и левую руки.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Игрушка снеговик, 4 ведёрка и совочка,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однополосные карточки со снеговиками,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шапочки, ведёрки варежки.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21 (зан. 3)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18.12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рассказа Л. Воронковой «Снег идет», стихотворения А. Босева «Трое»».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Иллюстрации зимы, снежинок. Текст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стихотворений.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19.12</w:t>
            </w:r>
          </w:p>
        </w:tc>
      </w:tr>
      <w:tr w:rsidR="00B8472F" w:rsidRPr="00B8472F" w:rsidTr="000500E5">
        <w:trPr>
          <w:trHeight w:val="80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Аппликация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«Наклей какую хочешь игрушку»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воображение, творчество детей. Закреплять знание о форме и величине. Упражнять в правильных приемах составления изображений из частей, наклеивания.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3-4 игрушки круглой формы или состоящие из круглых частей (погремушки, шарики). Разноцветные бумажные кружки разной величины, альбомные листы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, клей, кисти для клея, клеенки,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10"/>
                <w:szCs w:val="10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19.12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 «В гостях у бабушки».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Продолжать знакомить с домашними животными и их детёнышами. Учить правильно обращаться с ними. Формировать заботливые отношения к животным.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Панорама деревенского двора, игрушки: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корова, коза, курица, собака, кошка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котята.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О.А.Соломенникова Стр. 29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21.12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8097"/>
        <w:gridCol w:w="3503"/>
        <w:gridCol w:w="1843"/>
      </w:tblGrid>
      <w:tr w:rsidR="00B8472F" w:rsidRPr="00B8472F" w:rsidTr="000500E5"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Декабрь</w:t>
            </w:r>
            <w:r w:rsidRPr="00B8472F">
              <w:rPr>
                <w:rFonts w:eastAsia="Arial Unicode MS" w:cs="Calibri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4 неделя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«Новогодний праздник»(продолжение)</w:t>
            </w:r>
          </w:p>
        </w:tc>
      </w:tr>
      <w:tr w:rsidR="00B8472F" w:rsidRPr="00B8472F" w:rsidTr="000500E5">
        <w:trPr>
          <w:trHeight w:val="40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64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«Знакомство с дымковскими игрушками.  Рисование узоров»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Развивать умение выделять и называть отдельные элементы узора, их цвет.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3-4 дымковские игрушки, украшенные простыми узорами. Альбомные листы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, краски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гуашь, банки с водой, кисти, салфетки.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24.12</w:t>
            </w:r>
          </w:p>
        </w:tc>
      </w:tr>
      <w:tr w:rsidR="00B8472F" w:rsidRPr="00B8472F" w:rsidTr="000500E5">
        <w:trPr>
          <w:trHeight w:val="69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«Сравни».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 сравнивать две равные группы предметов способом наложения, активизировать в речи выражение по много, поровну, столько, сколько. Совершенствовать умения сравнивать два предмета по длине, используя приёмы наложения и приложения и слова длинный-короткий, длиннее-короче.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шарфика одного цвета, но разной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длины, кукла, ветки разной длины,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птички, шнуры.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22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25.12</w:t>
            </w:r>
          </w:p>
        </w:tc>
      </w:tr>
      <w:tr w:rsidR="00B8472F" w:rsidRPr="00B8472F" w:rsidTr="000500E5">
        <w:trPr>
          <w:trHeight w:val="127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«Игра-инсценировка «У матрешки — новоселье»».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Способствовать формированию диалогической речи; формировать умение правильно называть строительные детали и их цвета. Развивать речь, внимание, память.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Матрёшки и строительные детали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(кубики, кирпичики, арки).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26.12</w:t>
            </w:r>
          </w:p>
        </w:tc>
      </w:tr>
      <w:tr w:rsidR="00B8472F" w:rsidRPr="00B8472F" w:rsidTr="000500E5">
        <w:trPr>
          <w:trHeight w:val="113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«Башенка».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 детей раскатывать пластилин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Башенка из 4-5 колец, пластилин, доски.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Стр. 71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26.12</w:t>
            </w:r>
          </w:p>
        </w:tc>
      </w:tr>
      <w:tr w:rsidR="00B8472F" w:rsidRPr="00B8472F" w:rsidTr="000500E5">
        <w:trPr>
          <w:trHeight w:val="80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предметным и социальным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«Хорошо у нас в детском саду».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Формировать умение детей ориентироваться в некоторых помещениях дошкольного учреждения. Воспитывать  доброжелательное отношение , уважение к работникам дошкольного учреждения.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О.В.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28.12</w:t>
            </w:r>
          </w:p>
        </w:tc>
      </w:tr>
      <w:tr w:rsidR="00B8472F" w:rsidRPr="00B8472F" w:rsidTr="000500E5">
        <w:trPr>
          <w:trHeight w:val="56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Январь    2 неделя                                                                      Тема периода: «Зима»(продолжение).</w:t>
            </w:r>
          </w:p>
        </w:tc>
      </w:tr>
      <w:tr w:rsidR="00B8472F" w:rsidRPr="00B8472F" w:rsidTr="000500E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Образовательная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472F" w:rsidRPr="00B8472F" w:rsidTr="000500E5">
        <w:trPr>
          <w:trHeight w:val="12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(Аппликация)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«Красивая салфеточка»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составлять узор на бумаге квадратной формы, располагая по углам и в середине большие кружки, а в середине каждой строны-маленькие кружки другого цвета. Развивать композиционные умения, цветовое восприятие ,эстетические чувства.</w:t>
            </w:r>
            <w:r w:rsidRPr="00B8472F">
              <w:rPr>
                <w:rFonts w:eastAsia="Times New Roman" w:cs="Calibri"/>
                <w:lang w:eastAsia="zh-CN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C00000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lang w:eastAsia="ru-RU"/>
              </w:rPr>
              <w:t>Два образца салфеток разные по цветовому решению,белая бумага 15х15, бумажные кружки( д-3 и 2 см.).по два цвета на стол, 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9.01 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«В январе, в январе, много снега во дворе…»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lang w:eastAsia="zh-CN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  <w:r w:rsidRPr="00B8472F">
              <w:rPr>
                <w:rFonts w:eastAsia="Times New Roman" w:cs="Calibri"/>
                <w:lang w:eastAsia="zh-CN"/>
              </w:rPr>
              <w:br/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C00000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lang w:eastAsia="ru-RU"/>
              </w:rPr>
              <w:t>Ведро, морковка, метла, ведро для снега.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О.А. Соломеннникова, стр. 34</w:t>
            </w: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sz w:val="24"/>
                <w:szCs w:val="24"/>
                <w:lang w:eastAsia="ru-RU"/>
              </w:rPr>
              <w:t>11.01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Январь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3 неделя    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Тема периода: «Зима»(продолжение).</w:t>
            </w:r>
          </w:p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>Образовательная</w:t>
            </w:r>
          </w:p>
          <w:p w:rsidR="00B8472F" w:rsidRPr="00B8472F" w:rsidRDefault="00B8472F" w:rsidP="00B8472F">
            <w:pPr>
              <w:spacing w:after="0" w:line="278" w:lineRule="exact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jc w:val="center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472F" w:rsidRPr="00B8472F" w:rsidTr="000500E5">
        <w:trPr>
          <w:trHeight w:val="9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«Новогодняя елка с огоньками и шариками»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Формировать умение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цветом. Вызвать чувство радости от красивых рисунков.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Альбомные листы, гуашь, кисти , салфетки.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Т.С. Комарова, С 73.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14.01.</w:t>
            </w:r>
          </w:p>
        </w:tc>
      </w:tr>
      <w:tr w:rsidR="00B8472F" w:rsidRPr="00B8472F" w:rsidTr="000500E5">
        <w:trPr>
          <w:trHeight w:val="9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«Ручеёк».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сравнивать 2 предмета по ширине способами наложения и приложения, определять результаты сравнения словами широкий-узкий, шире-уже. Упражнять в сравнение 2-х равных групп предмета способами наложения; умение обозначать результаты словами по много, поровну, столько-сколько.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ручейка разной ширены, однополосные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карточки, блюдца, оладушки, цветы.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24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15.01</w:t>
            </w:r>
          </w:p>
        </w:tc>
      </w:tr>
      <w:tr w:rsidR="00B8472F" w:rsidRPr="00B8472F" w:rsidTr="000500E5">
        <w:trPr>
          <w:trHeight w:val="183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«Рассматривание иллюстраций к сказке «Гуси-лебеди» и сюжетных картин».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объяснять детям, как много интересного можно узнать, если внимательно рассматривать рисунки в книгах.  Развивать умение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Иллюстрации к сказке, картина «Зимой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на прогулке».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16.01</w:t>
            </w:r>
          </w:p>
        </w:tc>
      </w:tr>
      <w:tr w:rsidR="00B8472F" w:rsidRPr="00B8472F" w:rsidTr="000500E5">
        <w:trPr>
          <w:trHeight w:val="125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Лепка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«Мандарины и апельсины».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 умение лепить предметы круглой формы, скатывая пластилин между ладонями. Закреплять умение  лепить предметы разной величины. Развивать мелкую моторику.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Пластилин, доски, мандарины 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апельсины.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16.01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«Покормим птиц зимой».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знания детей о зимних явлениях природы. Показать кормушку для птиц. Формировать желание подкармливать птиц зимой. Расширять представление о зимующих птицах.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Кормушка, корм для птиц, иллюстрации с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кормушкой.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. А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14.01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441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Январь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4 неделя        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«Зима» (продолжение)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82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«Украсим дымковскую уточку»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Продолжать знакомить детей с дымковской игрушкой. Развивать умение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2-3 дымковские игрушки. Вырезанные из белой бумаги педагогом уточки, краски гуашь 2 цветов,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банки с водой, кисти,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21.01</w:t>
            </w:r>
          </w:p>
        </w:tc>
      </w:tr>
      <w:tr w:rsidR="00B8472F" w:rsidRPr="00B8472F" w:rsidTr="000500E5">
        <w:trPr>
          <w:trHeight w:val="9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«Знакомство с треугольником».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Познакомить детей с треугольником. Учить различать и называть фигуры. Совершенствовать умение сравнивать две равные группы предметов способом наложения. Закреплять навыки, сравнения двух предметов по ширине. Учить пользоваться словами широкий, узкий, шире-уже, одинаковые по ширине.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Игрушка-заяц, письмо, круг, треугольник,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ледяные дорожки разной ширины.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20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22.01</w:t>
            </w:r>
          </w:p>
        </w:tc>
      </w:tr>
      <w:tr w:rsidR="00B8472F" w:rsidRPr="00B8472F" w:rsidTr="000500E5">
        <w:trPr>
          <w:trHeight w:val="13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звуки м, мь. Дидактическое упражнение «Вставь словечко»».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в четком произношении звуков м, мь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Говорящая кукла, фланелеграф, картинка: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мишка катает 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23.01</w:t>
            </w:r>
          </w:p>
        </w:tc>
      </w:tr>
      <w:tr w:rsidR="00B8472F" w:rsidRPr="00B8472F" w:rsidTr="000500E5">
        <w:trPr>
          <w:trHeight w:val="142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«Снеговик»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знания детей о круглой форме, о различии предметов по величине. Способствовать умению детей составлять изображение из частей, правильно их располагая по величине. Упражнять в аккуратном наклеивании.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Бумага голубого или серого цвета размером ½ альбомного листа, 2-3 бумажных кружка разного диаметра, дополнительные детали,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салфетки, цветные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23.01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социальным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«Приключение в комнате».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знакомство детей с трудом мамы дома. Воспитывать уважение к маме, желание помогать ей.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Фланелеграф, картинки мебели, котенок, корзина, цыеты, клубочки, фигурка мамы.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О.В Дыбина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25.01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00"/>
        <w:gridCol w:w="3376"/>
        <w:gridCol w:w="1842"/>
      </w:tblGrid>
      <w:tr w:rsidR="00B8472F" w:rsidRPr="00B8472F" w:rsidTr="000500E5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Январь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5 неделя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«Зима»(продолжение).</w:t>
            </w:r>
          </w:p>
        </w:tc>
      </w:tr>
      <w:tr w:rsidR="00B8472F" w:rsidRPr="00B8472F" w:rsidTr="000500E5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7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8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«Рисование по замыслу»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краски гуашь,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28.01</w:t>
            </w:r>
          </w:p>
        </w:tc>
      </w:tr>
      <w:tr w:rsidR="00B8472F" w:rsidRPr="00B8472F" w:rsidTr="000500E5">
        <w:trPr>
          <w:trHeight w:val="106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«Весёлые матрёшки».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умение сравнивать две равные группы предметов способом приложения, используя слова по много, поровну, столько-сколько. Продолжать знакомить с треугольником; называть и сравнивать его с квадратом. Развивать логическое мышление.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Грузовик, кубики 5шт, матрёшки 5шт,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круг, квадрат, треугольник, двуполосные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карточки.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27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29.01</w:t>
            </w:r>
          </w:p>
        </w:tc>
      </w:tr>
      <w:tr w:rsidR="00B8472F" w:rsidRPr="00B8472F" w:rsidTr="000500E5">
        <w:trPr>
          <w:trHeight w:val="126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звуки п, пь. Дидактическая игра «Ярмарка»».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Упражнять в отчетливом и правильном произношении звуков </w:t>
            </w:r>
            <w:r w:rsidRPr="00B8472F">
              <w:rPr>
                <w:rFonts w:eastAsia="Times New Roman" w:cs="Calibri"/>
                <w:i/>
                <w:iCs/>
                <w:sz w:val="24"/>
                <w:szCs w:val="24"/>
                <w:lang w:eastAsia="zh-CN"/>
              </w:rPr>
              <w:t>п, пь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r w:rsidRPr="00B8472F">
              <w:rPr>
                <w:rFonts w:eastAsia="Times New Roman" w:cs="Calibri"/>
                <w:i/>
                <w:iCs/>
                <w:sz w:val="24"/>
                <w:szCs w:val="24"/>
                <w:lang w:eastAsia="zh-CN"/>
              </w:rPr>
              <w:t xml:space="preserve">п, пь. </w:t>
            </w:r>
            <w:r w:rsidRPr="00B8472F">
              <w:rPr>
                <w:rFonts w:eastAsia="Times New Roman" w:cs="Calibri"/>
                <w:iCs/>
                <w:sz w:val="24"/>
                <w:szCs w:val="24"/>
                <w:lang w:eastAsia="zh-CN"/>
              </w:rPr>
              <w:t>Развивать речь, внимание.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Фланелеграф, иллюстрации мышат,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пироги, подушки.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30.01</w:t>
            </w:r>
          </w:p>
        </w:tc>
      </w:tr>
      <w:tr w:rsidR="00B8472F" w:rsidRPr="00B8472F" w:rsidTr="000500E5">
        <w:trPr>
          <w:trHeight w:val="8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«Маленькие куколки гуляют на снежной полянке».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Формировать умение лепить предметы, состоящие из 2-х частей: столбика (шубка) и круглой формы (голова). Упражнять в раскатывании пластилина круговыми и прямыми движениями. Упражнять в соединении частей приёмами прижимания.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Пластилин, доски, подставка с ватой.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30.01</w:t>
            </w:r>
          </w:p>
        </w:tc>
      </w:tr>
      <w:tr w:rsidR="00B8472F" w:rsidRPr="00B8472F" w:rsidTr="000500E5">
        <w:trPr>
          <w:trHeight w:val="82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Ознакомление с природой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: «У меня живёт котёнок».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1.02</w:t>
            </w:r>
          </w:p>
        </w:tc>
      </w:tr>
      <w:tr w:rsidR="00B8472F" w:rsidRPr="00B8472F" w:rsidTr="000500E5">
        <w:trPr>
          <w:trHeight w:val="40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Февраль</w:t>
            </w:r>
            <w:r w:rsidRPr="00B8472F">
              <w:rPr>
                <w:rFonts w:eastAsia="Arial Unicode MS" w:cs="Calibri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1 неделя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«Защитники Отечества».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знакомить с «военными профессиями». Воспитывать любовь к Родине. Формировать первичные гендерные 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представления (воспитание в мальчиках стремления быть сильными, смелыми, стать защитниками Родины).</w:t>
            </w:r>
          </w:p>
        </w:tc>
      </w:tr>
      <w:tr w:rsidR="00B8472F" w:rsidRPr="00B8472F" w:rsidTr="000500E5">
        <w:trPr>
          <w:trHeight w:val="42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7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8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«Рисование по замыслу»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умение задумывать содержание рисунка, использовать усвоенные приемы рисования; заполнять изображениями весь лист. Вызывать желание рассматривать рисунки, обсуждать их; радоваться красочным изображениям, их разнообразию.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краски гуашь,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банки с водой, ,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04.02</w:t>
            </w:r>
          </w:p>
        </w:tc>
      </w:tr>
      <w:tr w:rsidR="00B8472F" w:rsidRPr="00B8472F" w:rsidTr="000500E5">
        <w:trPr>
          <w:trHeight w:val="106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«Много, поровну».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Продолжать развивать умение сравнивать 2 равные группы предметов способом приложения, обозначать результаты сравнения словами по много, поровну, столько-сколько. Совершенствовать умение различать и называть знакомые геометрические фигуры(круг, квадрат, треугольник).Упражнять  в определении пространственных направлений и обозначать их словами вверху-внизу, слева-направа.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Фланелеграф, круг, квадрат, треугольник, елка.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28(зан.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05.02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15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«Чтение русской народной сказки «Лиса и заяц»».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со сказкой «Лиса и заяц» (обраб. В Даля), помочь понять смысл произведения (мал удалец, да храбрец). Продолжать учить вопросы по содержанию. Развивать речь, память.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Сказка с иллюстрациями.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06.02</w:t>
            </w:r>
          </w:p>
        </w:tc>
      </w:tr>
      <w:tr w:rsidR="00B8472F" w:rsidRPr="00B8472F" w:rsidTr="000500E5">
        <w:trPr>
          <w:trHeight w:val="104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«Узор на круге»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умение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слева-большие круги, а между ними-маленькие.  Закреплять умение намазывать клеем всю форму. Развивать чувство ритма. Воспитывать самостоятельность.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Бумажный круг диаметр 12 см, 4 бумажных кружка диаметром 2,5 и 4 круга диаметром 1,5 см,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06.02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«Смешной рисунок».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Знакомить детей со свойствами бумаги, со структурой ее поверхности. Развивать интерес к окружающему.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Чистые листы бумаги, краски, карандаши, кисти.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Стр.37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08.02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sz w:val="2"/>
          <w:szCs w:val="2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467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Февраль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2 неделя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8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«Светит солнышко»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Способствовать умению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11.02</w:t>
            </w:r>
          </w:p>
        </w:tc>
      </w:tr>
      <w:tr w:rsidR="00B8472F" w:rsidRPr="00B8472F" w:rsidTr="000500E5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«Высокий-низкий».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с приёмами сравнения двух предметов по высоте, учить понимать слова: высокий-низкий, выше ниже. Упражнять в определении пространственных направлений. Развивать умение сравнивать две равные группы предметов способом приложения (по много, поровну, столько-сколько).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ёлочки контрастные по высоте,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заборчик, воробьи, зёрна.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29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12.02</w:t>
            </w:r>
          </w:p>
        </w:tc>
      </w:tr>
      <w:tr w:rsidR="00B8472F" w:rsidRPr="00B8472F" w:rsidTr="000500E5">
        <w:trPr>
          <w:trHeight w:val="155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звуки б, бь».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в правильном произношении звуков б, бь (в звукосочетаниях, словах, фразах). Продолжать развивать умение отвечать на вопросы воспитателя. Развивать речь,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Куб с картинками (котёнок, колокол,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щенок).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(белочка, бублик, баран,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бегемот).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13.02</w:t>
            </w:r>
          </w:p>
        </w:tc>
      </w:tr>
      <w:tr w:rsidR="00B8472F" w:rsidRPr="00B8472F" w:rsidTr="000500E5">
        <w:trPr>
          <w:trHeight w:val="16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   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  Лепка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«Воробушки и кот».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 мотивам подвижной игры.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формировать умение отражать образы  подвижной игры. Развивать воображение и творчество.  Закреплять полученные умения в процессе создания образов игры в лепке и при восприятие общего результата.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Кот и воробушек (игрушки), пластилин,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доска, палочки.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13.02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«У меня живёт котёнок».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знакомить детей с домашними животными. Формировать умение правильно обращаться с животными. Развивать желание наблюдать за котёнком. Учить делиться полученными впечатлениями.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Котёнок, вода, молоко, рыба, конфета.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15.02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34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Февраль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3 неделя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«Защитники Отечества».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6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«Самолёты летят»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умение рисовать предметы, состоящие из нескольких частей; проводить  прямые  линии в разных направлениях. Закреплять умение передавать в рисунке образ предмета. Развивать эстетическое восприятие.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Листы  бумаги светло-голубого тона, краски гуашь светло-серого цвета;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18.02</w:t>
            </w:r>
          </w:p>
        </w:tc>
      </w:tr>
      <w:tr w:rsidR="00B8472F" w:rsidRPr="00B8472F" w:rsidTr="000500E5">
        <w:trPr>
          <w:trHeight w:val="73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«Сравни игрушки».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Продолжать развивать умение  сравнивать 2 предмета по высоте (способами наложения и приложения), обозначать результаты сравнения словами высокий-низкий, выше-ниже. Продолжать совершенствовать навыки  сравнения двух равных групп предметов способами наложения и приложения (поровну, сколько-столько).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контрастные по высоте матрёшки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(плоские), контрастные плоские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пирамидки, однополосные карточки,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квадраты и треугольники, строительные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детали для гаража, машины.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30 (зан. 3)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19.02</w:t>
            </w:r>
          </w:p>
        </w:tc>
      </w:tr>
      <w:tr w:rsidR="00B8472F" w:rsidRPr="00B8472F" w:rsidTr="000500E5">
        <w:trPr>
          <w:trHeight w:val="85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«Заучивание стихотворения В. Берестова «Петушки распетушились»».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Помочь детям запомнить стихотворение «Петушки распетушились», развивать умение выразительно читать его; речь, память,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Стихотворение В. Береста «Петушки распетушились» и иллюстрация к нему.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20.02</w:t>
            </w:r>
          </w:p>
        </w:tc>
      </w:tr>
      <w:tr w:rsidR="00B8472F" w:rsidRPr="00B8472F" w:rsidTr="000500E5">
        <w:trPr>
          <w:trHeight w:val="12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«Цветы в подарок маме, бабушке»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Бумажные кружки разных цветов и оттенков (диаметр 2-3 см), палочка-стебелек и полоски-листочки зеленого цвета, бумага размером ½ альбомного листа,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20.02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«Мой родной город».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Формировать умение детей называть родной город(поселок). Дать элементарные представления о родном городе (поселке). Подвести детей к пониманию того, что в городе много улиц, домов, машин. Воспитывать любовь к родному краю.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Фотографии домов, детского сада, улиц, деревьев, машин, письмо от Незнайки.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О.В. Дыбина,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22.02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24"/>
        <w:gridCol w:w="8072"/>
        <w:gridCol w:w="127"/>
        <w:gridCol w:w="3377"/>
        <w:gridCol w:w="1842"/>
      </w:tblGrid>
      <w:tr w:rsidR="00B8472F" w:rsidRPr="00B8472F" w:rsidTr="000500E5">
        <w:trPr>
          <w:trHeight w:val="1052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Февраль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 4 неделя   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: «8 Марта». 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Задачи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: Воспитывать чувство любви и привязанности к близкому и родному человеку – маме. Развивать желание заботиться и помогать ей, бабушке. Воспитывать уважение к воспитателю.</w:t>
            </w:r>
          </w:p>
        </w:tc>
      </w:tr>
      <w:tr w:rsidR="00B8472F" w:rsidRPr="00B8472F" w:rsidTr="000500E5">
        <w:trPr>
          <w:trHeight w:val="377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34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696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«Светит солнышко»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26.02</w:t>
            </w:r>
          </w:p>
        </w:tc>
      </w:tr>
      <w:tr w:rsidR="00B8472F" w:rsidRPr="00B8472F" w:rsidTr="000500E5">
        <w:trPr>
          <w:trHeight w:val="93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«Больше-меньше».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сравнивать 2 неравные группы предметов способом наложения и приложения (используя слова больше-меньше, сколько-столько). Упражнять в сравнение двух контрастных по высоте предметов, обозначать результаты словами высокий-низкий, выше-ниже.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Картинка с 5-ю снеговиками без носиков,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5 морковок, 2 мешочка, однополосные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карточки, варежки, пирамидки.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31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26.02</w:t>
            </w:r>
          </w:p>
        </w:tc>
      </w:tr>
      <w:tr w:rsidR="00B8472F" w:rsidRPr="00B8472F" w:rsidTr="000500E5">
        <w:trPr>
          <w:trHeight w:val="1667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«Беседа на тему «Что такое хорошо и что такое плохо»».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Иллюстрации с хорошими и плохими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Поступками (Д/и «Что такое хорошо, что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такое плохо?».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27.02</w:t>
            </w:r>
          </w:p>
        </w:tc>
      </w:tr>
      <w:tr w:rsidR="00B8472F" w:rsidRPr="00B8472F" w:rsidTr="000500E5">
        <w:trPr>
          <w:trHeight w:val="740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«Большие и маленькие птицы на кормушке».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формировать желание передавать в лепке образы птиц, правильно, передавая форму тела (голова, хвост). Закреплять приёмы лепки скатывания, раскатывания. Развивать умение рассказывать о том, что слепили. Воспитывать творчество, инициативу, самостоятельность. Развивать воображение.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Игрушечные птицы, иллюстрация с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изображение, доски, палочки, пластилин.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27.02</w:t>
            </w:r>
          </w:p>
        </w:tc>
      </w:tr>
      <w:tr w:rsidR="00B8472F" w:rsidRPr="00B8472F" w:rsidTr="000500E5">
        <w:trPr>
          <w:trHeight w:val="74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8"/>
                <w:szCs w:val="28"/>
                <w:lang w:eastAsia="zh-CN"/>
              </w:rPr>
              <w:t>Март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1неделя                                                         </w:t>
            </w:r>
            <w:r w:rsidRPr="00B8472F">
              <w:rPr>
                <w:rFonts w:eastAsia="Times New Roman" w:cs="Calibri"/>
                <w:b/>
                <w:i/>
                <w:iCs/>
                <w:color w:val="C00000"/>
                <w:sz w:val="24"/>
                <w:szCs w:val="24"/>
                <w:lang w:eastAsia="zh-CN"/>
              </w:rPr>
              <w:t>Тема периода</w:t>
            </w: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>: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«8 Марта» (продолжение).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6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Расширять представление о комнатных растениях (о фикусе). Закреплять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Умение поливат растения из лейки. Формировать умение протирать листья лажной тряпочкой. Поддерживать интерес к комнмтным растениям и желание ухаживать за ним. 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Растение фикус, лейка, тряпочка, таз с водой, Незнайка.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О. А. Соломенникова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01.03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68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«Светит солнышко»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4.03</w:t>
            </w:r>
          </w:p>
        </w:tc>
      </w:tr>
      <w:tr w:rsidR="00B8472F" w:rsidRPr="00B8472F" w:rsidTr="000500E5">
        <w:trPr>
          <w:trHeight w:val="9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( ФЭМП 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«Игрушки для ёлочки».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606425</wp:posOffset>
                      </wp:positionV>
                      <wp:extent cx="142875" cy="104775"/>
                      <wp:effectExtent l="26670" t="24130" r="20955" b="13970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72F" w:rsidRPr="00234CB5" w:rsidRDefault="00B8472F" w:rsidP="00B8472F">
                                  <w:pPr>
                                    <w:jc w:val="center"/>
                                  </w:pP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167.3pt;margin-top:47.75pt;width:11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" strokeweight="1pt">
                      <v:textbox>
                        <w:txbxContent>
                          <w:p w:rsidR="00B8472F" w:rsidRPr="00234CB5" w:rsidRDefault="00B8472F" w:rsidP="00B8472F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606425</wp:posOffset>
                      </wp:positionV>
                      <wp:extent cx="123825" cy="104775"/>
                      <wp:effectExtent l="11430" t="14605" r="762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48.1pt;margin-top:47.7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" strokeweight="1pt"/>
                  </w:pict>
                </mc:Fallback>
              </mc:AlternateContent>
            </w:r>
            <w:r>
              <w:rPr>
                <w:rFonts w:eastAsia="Times New Roman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606425</wp:posOffset>
                      </wp:positionV>
                      <wp:extent cx="95250" cy="104775"/>
                      <wp:effectExtent l="11430" t="14605" r="7620" b="13970"/>
                      <wp:wrapNone/>
                      <wp:docPr id="1" name="Блок-схема: узе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132.35pt;margin-top:47.7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" strokeweight="1pt">
                      <v:stroke joinstyle="miter"/>
                    </v:shape>
                  </w:pict>
                </mc:Fallback>
              </mc:AlternateConten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Продолжать развивать умение сравнивать две равные группы предметов способом приложения, обозначать результаты словами по много, поровну, столько-сколько. Совершенствовать умение различать и называть знакомые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геометрические фигуры(                     ). Упражнять в определении пространственных направлений от себя (вверху-внизу).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 Флан-ф, круги, квадраты, треугольники,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ёлка, двух полосные карточки.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28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pPr w:leftFromText="180" w:rightFromText="180" w:vertAnchor="text" w:tblpX="109" w:tblpY="-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7742"/>
        <w:gridCol w:w="3407"/>
        <w:gridCol w:w="1830"/>
      </w:tblGrid>
      <w:tr w:rsidR="00B8472F" w:rsidRPr="00B8472F" w:rsidTr="000500E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845" w:type="dxa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  речи</w:t>
            </w:r>
          </w:p>
        </w:tc>
        <w:tc>
          <w:tcPr>
            <w:tcW w:w="8100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закреплять знания сказки « лиса и заяц», умение отвечать на вопросы.  Развивать речь,память.</w:t>
            </w:r>
          </w:p>
        </w:tc>
        <w:tc>
          <w:tcPr>
            <w:tcW w:w="3510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Иллюстрации к сказки.</w:t>
            </w:r>
          </w:p>
        </w:tc>
        <w:tc>
          <w:tcPr>
            <w:tcW w:w="1875" w:type="dxa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Ст.59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05.03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18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стихотворения И. Косякова «Все она». Дидактическое упражнение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br/>
              <w:t xml:space="preserve">«Очень мамочку люблю, потому, что...»».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со стихотворением И. Косякова «Все она». Совершенствовать диалогическую речь малышей. Продолжать развивать умение  отвечать на вопросы по содержанию. Развивать память, внимание.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Текст стихотворения И. Косякова,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06.03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«Флажки»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 умение 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бумаги размером 1х8см,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10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Март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2 неделя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«Знакомство с народной культурой и традициями».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Задачи: 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Расширять представление о народной игрушке (дымковская игрушка, матрёшка и др…). знакомить с народными промыслами. Продолжать знакомить с устным народным творчеством. Использование фольклора при организации всех видов деятельности.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4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«Нарисуйте, кто что хочет красивое»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эстетическое восприятие; умение видеть и выделять красивые предметы, явления. Закреплять умение детей рисовать разными материалами, выбирая их по своему желанию.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Бумага формата А4, цветные карандаши, фломастеры, краски гуашь;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11.03</w:t>
            </w:r>
          </w:p>
        </w:tc>
      </w:tr>
      <w:tr w:rsidR="00B8472F" w:rsidRPr="00B8472F" w:rsidTr="000500E5">
        <w:trPr>
          <w:trHeight w:val="82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«Дорожки для машин».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сравнивании двух равных и неравных групп предметов, пользоваться выражениями поровну, сколько-столько, больше, меньше. Закреплять способы сравнения двух предметов по длине и высоте, пользуясь соответствующими словами.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Высокие и низкие ворота, стульчики,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полоски-дорожки, машины.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34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12.03</w:t>
            </w:r>
          </w:p>
        </w:tc>
      </w:tr>
      <w:tr w:rsidR="00B8472F" w:rsidRPr="00B8472F" w:rsidTr="000500E5">
        <w:trPr>
          <w:trHeight w:val="129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звуки </w:t>
            </w:r>
            <w:r w:rsidRPr="00B8472F">
              <w:rPr>
                <w:rFonts w:eastAsia="Times New Roman" w:cs="Calibri"/>
                <w:b/>
                <w:i/>
                <w:iCs/>
                <w:sz w:val="24"/>
                <w:szCs w:val="24"/>
                <w:lang w:eastAsia="zh-CN"/>
              </w:rPr>
              <w:t>т, п, к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произношение звука т в словах и фразовой речи; учить детей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Бубен, Щенок Тяпа, медвежонок Топ,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кукольная посудка.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13.03</w:t>
            </w:r>
          </w:p>
        </w:tc>
      </w:tr>
      <w:tr w:rsidR="00B8472F" w:rsidRPr="00B8472F" w:rsidTr="000500E5">
        <w:trPr>
          <w:trHeight w:val="123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  (Лепка)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«Неваляшка».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Содействовать умению детей лепить предмет, состоящий из нескольких частей, одинаковой формы, но разной величины, плотно, прижимая части друг к другу. Вызвать стремление украшать предмет. Закрепить умение лепить аккуратно.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Неваляшка-игрушка, палочки, пластилин,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доски.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13.03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«Золотая мама».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со свойствами тканей, со структурой её поверхности. Развивать речь, тактильное ощущение.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Кукла Катя, одежда для неё.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50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Март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3 неделя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  <w:p w:rsidR="00B8472F" w:rsidRPr="00B8472F" w:rsidRDefault="00B8472F" w:rsidP="00B8472F">
            <w:pPr>
              <w:spacing w:after="0" w:line="331" w:lineRule="exact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7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«Книжки-малышки»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Содействовать формообразующим движениям рисования четырехугольных форм непрерывным движением руки слева направо, сверху вниз и т. д. Уточнить прием закрашивания движением руки сверху вниз или слева направо. Развивать воображение.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Бумага формата А4, фломастеры.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18.03</w:t>
            </w:r>
          </w:p>
        </w:tc>
      </w:tr>
      <w:tr w:rsidR="00B8472F" w:rsidRPr="00B8472F" w:rsidTr="000500E5">
        <w:trPr>
          <w:trHeight w:val="9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«Прилетели птички».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сравнении двух групп предметов способами наложения и приложения, пользоваться словами столько-сколько, больше-меньше. Закреплять умение различать и называть части суток день, ночь.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5 птичек и зёрнышек, изображение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ребёнка играющего и спящего. Карточки,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скворечники.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35 (зан. 3)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19.03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русской народной сказки «У страха глаза велики» Чтение русской народной сказки «У страха глаза велики»».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Сказка «У страха глаза велики» (обраб.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20.03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«Салфетка»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 умение детей 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Образец салфетки, бумажные квадраты, кружки;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20.03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«Уход за комнатными растениями».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Расширять представление о комнатных растениях (о кливии). Закреплять умение поливать растения из лейки. Поддерживать интерес к комнатным растениям и желания ухаживать за ними.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Растение кливия, лейка, тряпочка, таз с водой, Незнайка.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360"/>
        <w:tblW w:w="15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8080"/>
        <w:gridCol w:w="3497"/>
        <w:gridCol w:w="1839"/>
      </w:tblGrid>
      <w:tr w:rsidR="00B8472F" w:rsidRPr="00B8472F" w:rsidTr="000500E5">
        <w:trPr>
          <w:trHeight w:val="556"/>
        </w:trPr>
        <w:tc>
          <w:tcPr>
            <w:tcW w:w="1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lastRenderedPageBreak/>
              <w:t>Март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4 неделя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«Знакомство с народной культурой и традициями» 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56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«Нарисуй что-то прямоугольной формы»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Формировать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умение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Альбомные листы, цветные карандаши.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25.03</w:t>
            </w:r>
          </w:p>
        </w:tc>
      </w:tr>
      <w:tr w:rsidR="00B8472F" w:rsidRPr="00B8472F" w:rsidTr="000500E5">
        <w:trPr>
          <w:trHeight w:val="150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before="240"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«Помоги бычку».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способы сравнения 2-х предметов по длине и ширине, обозначая результаты соответствующими словами. Формировать умение различать кол-во звуков на слух (много и один). Упражнять в различении и назывании геометрических фигур (круг, квадрат, треугольник).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Флан-ф, картинка с животными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3-4 ёлочки, дудочка,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металлофон, 2 дорожки, 2 домика, полоски, круг, квадрат, треугольник.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36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26.03</w:t>
            </w:r>
          </w:p>
        </w:tc>
      </w:tr>
      <w:tr w:rsidR="00B8472F" w:rsidRPr="00B8472F" w:rsidTr="000500E5">
        <w:trPr>
          <w:trHeight w:val="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«Рассматривание сюжетных картин </w:t>
            </w:r>
            <w:r w:rsidRPr="00B8472F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(по выбору педагога).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Дидактическое упражнение на звукопроизношение </w:t>
            </w:r>
            <w:r w:rsidRPr="00B8472F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(дидактическая игра «Что изменилось»)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».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Картина «Дети играют к кубики»,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4-5 небольших игрушек.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27.03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cantSplit/>
          <w:trHeight w:val="91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  (Лепка)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«Угощение для кукол, мишек, зайчиков».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умение выбирать из названных предметов содержание свой лепки. Воспитывать самостоятельность. Закреплять приёмы лепки (скатывание, раскатывание, отщипывание).  Формировать желание лепить нужное для игры. Развивать воображение.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Пластилин, доски, палочки, тарелочки.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27.03</w:t>
            </w:r>
          </w:p>
        </w:tc>
      </w:tr>
      <w:tr w:rsidR="00B8472F" w:rsidRPr="00B8472F" w:rsidTr="000500E5">
        <w:trPr>
          <w:cantSplit/>
          <w:trHeight w:val="91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«Как мы с Фунтиком возили песок».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Игрушечные машины, кукла Фунтик, картинка с шофером и машиной, отцов и дедушек.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О.В. Дыбина, стр. 41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29.03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504"/>
        <w:gridCol w:w="1842"/>
      </w:tblGrid>
      <w:tr w:rsidR="00B8472F" w:rsidRPr="00B8472F" w:rsidTr="000500E5">
        <w:trPr>
          <w:trHeight w:val="523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</w:pP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</w:pP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Апрель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1неделя               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«Весна».</w:t>
            </w:r>
          </w:p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92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«Светит солнышко»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умение дополнять рисунок изображениями, соответствующими теме; самостоятельность, творчество.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Тонированная бумага, краски гуашь желтая, белая, красная, коричневая;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банки с водой,  салфетки, альбомные листы.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01.04</w:t>
            </w:r>
          </w:p>
        </w:tc>
      </w:tr>
      <w:tr w:rsidR="00B8472F" w:rsidRPr="00B8472F" w:rsidTr="000500E5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«Корзинки для котят».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содействовать умению сравнивать 2 неравные группы предметов способами наложения и приложения, используя слова больше-меньше, столько-сколько, поровну. Совершенствовать умение  различать и называть (круг, квадрат, треугольник).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Флан-ф, картинки котят корзинок, круги,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квадраты, треугольники, двух полосные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карточки (мишка и конфеты).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33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02.04</w:t>
            </w:r>
          </w:p>
        </w:tc>
      </w:tr>
      <w:tr w:rsidR="00B8472F" w:rsidRPr="00B8472F" w:rsidTr="000500E5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русской народной сказки «У страха глаза велики» Чтение русской народной сказки «У страха глаза велики»».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Вспомнить с детьми известные им русские народные сказки и познакомить со сказкой «У страха глаза велики». Помочь детям правильно воспроизвести начало и конец сказки. Развивать речь, память, внимание.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Сказка «У страха глаза велики» (обраб. 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М. Серовой), иллюстрации.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68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03.04</w:t>
            </w:r>
          </w:p>
        </w:tc>
      </w:tr>
      <w:tr w:rsidR="00B8472F" w:rsidRPr="00B8472F" w:rsidTr="000500E5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«Флажки»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 умение 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Бумага размером ½ альбомного листа, бумажные прямоугольники (3х4см), полоски бумаги размером 1х8см,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85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04.04</w:t>
            </w:r>
          </w:p>
        </w:tc>
      </w:tr>
      <w:tr w:rsidR="00B8472F" w:rsidRPr="00B8472F" w:rsidTr="000500E5">
        <w:trPr>
          <w:trHeight w:val="12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«Что мы делаем в детском саду».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Продолжить знакомство детей с трудом работников дошкольного учреждения – воспитателей, формировать умение обращаться по имени, отчеству, на «вы». Воспитывать уважение к воспитателю, его труду.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Колобок (игрушка), фотографии детей группы, воспитателей и няни.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04.04</w:t>
            </w:r>
          </w:p>
        </w:tc>
      </w:tr>
      <w:tr w:rsidR="00B8472F" w:rsidRPr="00B8472F" w:rsidTr="000500E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>Апрель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2неделя               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«Весна».</w:t>
            </w: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Задачи: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расширять представление о весне. Воспитывать бережное отношение к природе, умение замечать красоту весенней природы. Расширять представления о сезонных изменениях (изменениях в погоде, растения весной, поведение зверей и птиц). Расширять представление простейших связях в природе (потеплело-появилась травка и т.д.).</w:t>
            </w:r>
          </w:p>
        </w:tc>
      </w:tr>
      <w:tr w:rsidR="00B8472F" w:rsidRPr="00B8472F" w:rsidTr="000500E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2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7926"/>
        <w:gridCol w:w="3719"/>
        <w:gridCol w:w="1842"/>
      </w:tblGrid>
      <w:tr w:rsidR="00B8472F" w:rsidRPr="00B8472F" w:rsidTr="000500E5">
        <w:trPr>
          <w:trHeight w:val="5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41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«Разноцветные платочки сушатся»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направлении-сверху вниз, на заходя за контур; располагать изображения по всему листу бумаги.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08.04</w:t>
            </w:r>
          </w:p>
        </w:tc>
      </w:tr>
      <w:tr w:rsidR="00B8472F" w:rsidRPr="00B8472F" w:rsidTr="000500E5">
        <w:trPr>
          <w:trHeight w:val="37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«Бусы для кукол».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детей воспроизводить заданное количество предметов и звуков по образцу (без счёта и названия числа). Закреплять знание о знакомых геометрических фигурах (круг, квадрат, треугольник). Развивать внимание и логическое мышление.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Флан-ф, 2 куклы, бусы из 3-х бусинок,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дудочка, квадрат, круг, треугольник,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круги-бусинки, двуполосные карточки.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37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09.04</w:t>
            </w:r>
          </w:p>
        </w:tc>
      </w:tr>
      <w:tr w:rsidR="00B8472F" w:rsidRPr="00B8472F" w:rsidTr="000500E5">
        <w:trPr>
          <w:cantSplit/>
          <w:trHeight w:val="66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«Чтение стихотворения А. Плещеева «Весна». Дидактическое упражнение «Когда это бывает?»».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со стихотворением А. Плещеева «Весна». Учить называть признаки времен года. Развивать речь, с помощью вопросов по содержанию.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Иллюстрация весны. Стихотворение А.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Плещеева «Весна».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10.04</w:t>
            </w:r>
          </w:p>
        </w:tc>
      </w:tr>
      <w:tr w:rsidR="00B8472F" w:rsidRPr="00B8472F" w:rsidTr="000500E5">
        <w:trPr>
          <w:trHeight w:val="59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«Скворечник»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 умение детей изображать в аппликации предметы, состоящие из нескольких частей; определять форму частей. Уточнить знание цветов. Развивать цветовое восприятие.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Тонированная бумага ½ альбомного листа, бумажные фигуры,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10.04</w:t>
            </w:r>
          </w:p>
        </w:tc>
      </w:tr>
      <w:tr w:rsidR="00B8472F" w:rsidRPr="00B8472F" w:rsidTr="000500E5">
        <w:trPr>
          <w:trHeight w:val="5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  окружением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«Тарелочка из глины».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Знакомить детей со свойствами глины, со структурой её поверхности. Расширять знание об окружающих предметах.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Тарелочка из глины.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12.04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8061"/>
        <w:gridCol w:w="3547"/>
        <w:gridCol w:w="1842"/>
      </w:tblGrid>
      <w:tr w:rsidR="00B8472F" w:rsidRPr="00B8472F" w:rsidTr="000500E5">
        <w:trPr>
          <w:trHeight w:val="447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 xml:space="preserve">Апрель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3 неделя   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«Весна» (продолжение)</w:t>
            </w:r>
          </w:p>
        </w:tc>
      </w:tr>
      <w:tr w:rsidR="00B8472F" w:rsidRPr="00B8472F" w:rsidTr="000500E5">
        <w:trPr>
          <w:trHeight w:val="39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71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Примечание</w:t>
            </w:r>
          </w:p>
        </w:tc>
      </w:tr>
      <w:tr w:rsidR="00B8472F" w:rsidRPr="00B8472F" w:rsidTr="000500E5">
        <w:trPr>
          <w:trHeight w:val="38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«Скворечник»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Упражнять детей 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Альбомные листы размером 1/2, цветные карандаши.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15.04</w:t>
            </w:r>
          </w:p>
        </w:tc>
      </w:tr>
      <w:tr w:rsidR="00B8472F" w:rsidRPr="00B8472F" w:rsidTr="000500E5">
        <w:trPr>
          <w:trHeight w:val="45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«Цирковое представление».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умение воспроизводить заданное кол-во предметов и звуков по образцу (без счёта и названия числа). Упражнять в умении сравнивать два предмета во величине, обозначать результаты сравнения словами большой, маленький. Упражнять в умении различать пространственные направления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от себя ( впереди – сзади, слева – справа).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Фланелиграф, большой и маленький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клоуны, собачка – погремушка, круги,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однополосные карточки….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38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16.04</w:t>
            </w:r>
          </w:p>
        </w:tc>
      </w:tr>
      <w:tr w:rsidR="00B8472F" w:rsidRPr="00B8472F" w:rsidTr="000500E5">
        <w:trPr>
          <w:cantSplit/>
          <w:trHeight w:val="140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«Звуковая культура речи: звук ф».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Содействовать умению детей отчетливо и правильно произносить изолированный звук </w:t>
            </w:r>
            <w:r w:rsidRPr="00B8472F">
              <w:rPr>
                <w:rFonts w:eastAsia="Times New Roman" w:cs="Calibri"/>
                <w:i/>
                <w:iCs/>
                <w:sz w:val="24"/>
                <w:szCs w:val="24"/>
                <w:lang w:eastAsia="zh-CN"/>
              </w:rPr>
              <w:t>ф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 звукоподражательные слова с этим звуком. Развивать речь, укреплять голосовой аппарат.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Волшебный кубик, фланелиграф,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картинки: дед, баба, три ежа.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17.04</w:t>
            </w:r>
          </w:p>
        </w:tc>
      </w:tr>
      <w:tr w:rsidR="00B8472F" w:rsidRPr="00B8472F" w:rsidTr="000500E5">
        <w:trPr>
          <w:trHeight w:val="7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(Лепка)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«Зайчик».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интерес детей к лепке знакомых предметов, состоящих из нескольких частей. Формировать умение делить пластилин на нужное кол-во частей; закреплять приёмы раскатывания, скатывания, сплющивания. Закреплять умение прочно соединять части, прижимая их друг к другу.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Пластилин, доски, палочки, зайка.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17.04</w:t>
            </w:r>
          </w:p>
        </w:tc>
      </w:tr>
      <w:tr w:rsidR="00B8472F" w:rsidRPr="00B8472F" w:rsidTr="000500E5">
        <w:trPr>
          <w:trHeight w:val="7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природой.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«Прогулка по весеннему лесу».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знания о простейших связях в природе.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Панорама весеннего леса. Игрушки: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Лесовичок, ёжик, зайчик, леса, белка;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печатки-тычки, чёрная гуашь, божьи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коровки.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Стр.39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19.04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8096"/>
        <w:gridCol w:w="3645"/>
        <w:gridCol w:w="1701"/>
      </w:tblGrid>
      <w:tr w:rsidR="00B8472F" w:rsidRPr="00B8472F" w:rsidTr="000500E5">
        <w:trPr>
          <w:trHeight w:val="484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 xml:space="preserve">Апрель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4неделя                                                   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>: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«Весна» (продолжение).</w:t>
            </w:r>
          </w:p>
        </w:tc>
      </w:tr>
      <w:tr w:rsidR="00B8472F" w:rsidRPr="00B8472F" w:rsidTr="000500E5">
        <w:trPr>
          <w:trHeight w:val="409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8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B8472F" w:rsidRPr="00B8472F" w:rsidTr="000500E5">
        <w:trPr>
          <w:trHeight w:val="70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«Красивый коврик»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  в рисовании линий разного характера. Формировать умение пересекать линии; украшать квадратный лист бумаги разноцветными линиями,  проведенными в разных направлениях. Вызывать положительный эмоциональный отклик на общий результат.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Фломастеры, цветные карандаши, квадратные листы 10х10 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22.04</w:t>
            </w:r>
          </w:p>
        </w:tc>
      </w:tr>
      <w:tr w:rsidR="00B8472F" w:rsidRPr="00B8472F" w:rsidTr="000500E5">
        <w:trPr>
          <w:trHeight w:val="8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 xml:space="preserve">       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( ФЭМП 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«Мы играем».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умение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различать одно и много движений и обозначать их кол-во словами один, много. Упражнять в умении различать пространственные направления относительно себя (впереди, сзади, вверху, внизу, слева, справа).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Кукла, медведь, шарики, круги, карточки.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Стр.39(зан.3).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23.04</w:t>
            </w:r>
          </w:p>
        </w:tc>
      </w:tr>
      <w:tr w:rsidR="00B8472F" w:rsidRPr="00B8472F" w:rsidTr="000500E5">
        <w:trPr>
          <w:cantSplit/>
          <w:trHeight w:val="91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«Чтение и драматизация русской  народной песенки «Курочка-рябушечка». Рассматривание сюжетных картин.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 Развивать речь, внимание.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Иллюстрация картины дети кормят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курицу с цыплятами, зёрнышки.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24.04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«Скоро праздник придет»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Развивать  умение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Развивать эстетическое восприятие.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Бумажные флажки красного цвета размером 6х4 см, разноцветные бумажные кружки, черный карандаш,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24.04</w:t>
            </w: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8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Ознак. с предм.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окружением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«Няня моет посуду».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знакомить детей с трудом работников ДОУ – помощников воспитателей, показать отношение взрослого к труду. Воспитывать уважение к помощнику воспитателя, его труду.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Кукла Катя, фотографии.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О.В.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26.04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eastAsia="Times New Roman" w:cs="Calibri"/>
          <w:vanish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330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078"/>
        <w:gridCol w:w="3668"/>
        <w:gridCol w:w="1701"/>
      </w:tblGrid>
      <w:tr w:rsidR="00B8472F" w:rsidRPr="00B8472F" w:rsidTr="000500E5">
        <w:trPr>
          <w:trHeight w:val="55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lastRenderedPageBreak/>
              <w:t>Апрель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5 неделя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«Весна» (продолжение).</w:t>
            </w:r>
          </w:p>
        </w:tc>
      </w:tr>
      <w:tr w:rsidR="00B8472F" w:rsidRPr="00B8472F" w:rsidTr="000500E5">
        <w:trPr>
          <w:trHeight w:val="38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6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8472F" w:rsidRPr="00B8472F" w:rsidTr="000500E5">
        <w:trPr>
          <w:trHeight w:val="182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«Красивая тележка»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формировать умение изображать предмет, состоящий из нескольких частей прямоугольной и круглой формы. Упражнять 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 Развивать инициативу, воображение.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Бумага размером ½ альбомного листа, цветные карандаши.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97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29.04</w:t>
            </w:r>
          </w:p>
        </w:tc>
      </w:tr>
      <w:tr w:rsidR="00B8472F" w:rsidRPr="00B8472F" w:rsidTr="000500E5">
        <w:trPr>
          <w:trHeight w:val="11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ФЭМП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«Цветы для бабочек».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воспроизведении заданного кол-ва движений и называть их словами один, много. Закреплять умение различать и называть части суток: утро, вечер.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Карточка с бабочками, цветы, модель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частей суток, бабочки, карточки с детьми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в разное время суток.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40 (зан. 4)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30.04</w:t>
            </w:r>
          </w:p>
        </w:tc>
      </w:tr>
      <w:tr w:rsidR="00B8472F" w:rsidRPr="00B8472F" w:rsidTr="000500E5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 xml:space="preserve">Май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2 неделя                         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«Лето».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>Задачи: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Расширять представление детей о лете, о сезонных изменениях в природе, одежде. Формировать представление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cantSplit/>
          <w:trHeight w:val="86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jc w:val="center"/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179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B8472F" w:rsidRPr="00B8472F" w:rsidTr="000500E5">
        <w:trPr>
          <w:trHeight w:val="58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B8472F" w:rsidRPr="00B8472F" w:rsidTr="000500E5">
        <w:trPr>
          <w:trHeight w:val="6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«Картинка о празднике»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Упражнять  в рисовании красками. 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Тонированная бумага размером А4,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06.05</w:t>
            </w:r>
          </w:p>
        </w:tc>
      </w:tr>
      <w:tr w:rsidR="00B8472F" w:rsidRPr="00B8472F" w:rsidTr="000500E5">
        <w:trPr>
          <w:trHeight w:val="6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Развивать  умение сравнивать 2 равные и неравные группы предметов способами наложения и приложения (столько-сколько, больше-меньше).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маленький). Учить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Большая и маленькая кукла, мебель,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41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07.05</w:t>
            </w:r>
          </w:p>
        </w:tc>
      </w:tr>
      <w:tr w:rsidR="00B8472F" w:rsidRPr="00B8472F" w:rsidTr="000500E5">
        <w:trPr>
          <w:trHeight w:val="155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«Чтение русской народной сказки  «Бычок — черный бочок, белые копытца».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br/>
              <w:t xml:space="preserve">Литературная викторина».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 Развивать речь, память.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Сказка обработке Булатова «Бычок —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черный бочок, белые копытца».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к сказке «Гуси – лебеди».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Иллюстрации к знакомым сказкам.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08.05</w:t>
            </w:r>
          </w:p>
        </w:tc>
      </w:tr>
      <w:tr w:rsidR="00B8472F" w:rsidRPr="00B8472F" w:rsidTr="000500E5">
        <w:trPr>
          <w:trHeight w:val="155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Т:«Цыплята на лугу».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Развивать умение детей составлять композицию из нескольких предметов, свободно располагая их на листе 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Иллюстрация с цыплятами на лугу, Бумага зеленого цвета. Бумажные кружки, кисти, клей, салфетки.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8.05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67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color w:val="C00000"/>
                <w:sz w:val="28"/>
                <w:szCs w:val="28"/>
                <w:lang w:eastAsia="zh-CN"/>
              </w:rPr>
              <w:t xml:space="preserve">Май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3 неделя                                                                             </w:t>
            </w:r>
            <w:r w:rsidRPr="00B8472F">
              <w:rPr>
                <w:rFonts w:eastAsia="Times New Roman" w:cs="Calibri"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b/>
                <w:i/>
                <w:iCs/>
                <w:color w:val="C00000"/>
                <w:sz w:val="24"/>
                <w:szCs w:val="24"/>
                <w:lang w:eastAsia="zh-CN"/>
              </w:rPr>
              <w:t>Тема периода</w:t>
            </w:r>
            <w:r w:rsidRPr="00B8472F">
              <w:rPr>
                <w:rFonts w:eastAsia="Times New Roman" w:cs="Calibri"/>
                <w:b/>
                <w:color w:val="C00000"/>
                <w:sz w:val="24"/>
                <w:szCs w:val="24"/>
                <w:lang w:eastAsia="zh-CN"/>
              </w:rPr>
              <w:t xml:space="preserve">: 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«Лето». (продолжение)</w:t>
            </w:r>
          </w:p>
        </w:tc>
      </w:tr>
      <w:tr w:rsidR="00B8472F" w:rsidRPr="00B8472F" w:rsidTr="000500E5">
        <w:trPr>
          <w:trHeight w:val="67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B8472F" w:rsidRPr="00B8472F" w:rsidTr="000500E5">
        <w:trPr>
          <w:trHeight w:val="67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«Одуванчики в траве»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Альбомные листы зеленого тона, краски гуашь, кисти, банка с водой,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13.05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        ( ФЭМП 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«Помогаем кукле».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сравнивать 2 равные и неравные группы предметов способами наложения и приложения (столько-сколько, больше-меньше).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в сравнении двух предметов по величине (большой, маленький), умение определять пространственное положение предметов (на, под, в).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Большая и маленькая кукла, мебель,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кукольная одежда, пуговки – кружочки.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41 (зан. 1)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14.05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   (развитие речи)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«Звуковая культура речи: звук з».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br/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Упражнять детей в четком произношении звука «з». Развивать речь, память.</w:t>
            </w:r>
          </w:p>
          <w:p w:rsidR="00B8472F" w:rsidRPr="00B8472F" w:rsidRDefault="00B8472F" w:rsidP="00B8472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ab/>
            </w:r>
          </w:p>
          <w:p w:rsidR="00B8472F" w:rsidRPr="00B8472F" w:rsidRDefault="00B8472F" w:rsidP="00B8472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Стихотворение А. Прокофьева «На зеленой на лужайке», музыкальные инструменты)балалайка, дудочка).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77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Художественно-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эстетическое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«Угощение для кукол».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умение детей отбирать из полученных впечатлений то, что можно изобразить в лепке.</w:t>
            </w: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Закреплять правильные приемы работы с глиной. Развивать воображение.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Пластилин, доски.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15.05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Ознак. с природой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«Экологическая тропа».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Расширять знания детей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Объекты экологической тропы. Игрушка Лесовичок, детские лейки и лопатки.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Стр.42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17.05</w:t>
            </w:r>
          </w:p>
        </w:tc>
      </w:tr>
    </w:tbl>
    <w:p w:rsidR="00B8472F" w:rsidRPr="00B8472F" w:rsidRDefault="00B8472F" w:rsidP="00B8472F">
      <w:pPr>
        <w:tabs>
          <w:tab w:val="left" w:pos="3780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282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8338"/>
        <w:gridCol w:w="3417"/>
        <w:gridCol w:w="1701"/>
      </w:tblGrid>
      <w:tr w:rsidR="00B8472F" w:rsidRPr="00B8472F" w:rsidTr="000500E5">
        <w:trPr>
          <w:trHeight w:val="415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 xml:space="preserve">Май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4 неделя                         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«Лето». (продолжение)</w:t>
            </w:r>
          </w:p>
        </w:tc>
      </w:tr>
      <w:tr w:rsidR="00B8472F" w:rsidRPr="00B8472F" w:rsidTr="000500E5"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58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B8472F" w:rsidRPr="00B8472F" w:rsidTr="000500E5">
        <w:trPr>
          <w:trHeight w:val="70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«Платочек»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20.05</w:t>
            </w:r>
          </w:p>
        </w:tc>
      </w:tr>
      <w:tr w:rsidR="00B8472F" w:rsidRPr="00B8472F" w:rsidTr="000500E5">
        <w:trPr>
          <w:trHeight w:val="100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«Фигуры».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Совершенствовать  умение  различать и называть геометрические фигуры: круг, треугольник, шар, куб.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42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21.05</w:t>
            </w:r>
          </w:p>
        </w:tc>
      </w:tr>
      <w:tr w:rsidR="00B8472F" w:rsidRPr="00B8472F" w:rsidTr="000500E5">
        <w:trPr>
          <w:cantSplit/>
          <w:trHeight w:val="49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«Повторение стихотворений. Заучивание стихотворения И Белоусова «Весенняя гостья»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Помочь детям вспомнить стихи, которые они учили в течении года; запомнить 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76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«Домик»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Модель домика из строительного материала,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101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22.05</w:t>
            </w:r>
          </w:p>
        </w:tc>
      </w:tr>
      <w:tr w:rsidR="00B8472F" w:rsidRPr="00B8472F" w:rsidTr="000500E5">
        <w:trPr>
          <w:trHeight w:val="68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Ознак. с предм. окружением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«Опиши предмет».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предметами.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А. Соломенникова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Стр.42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24.05</w:t>
            </w:r>
          </w:p>
        </w:tc>
      </w:tr>
      <w:tr w:rsidR="00B8472F" w:rsidRPr="00B8472F" w:rsidTr="000500E5">
        <w:trPr>
          <w:trHeight w:val="606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331" w:lineRule="exact"/>
              <w:ind w:left="140"/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b/>
                <w:color w:val="C00000"/>
                <w:sz w:val="28"/>
                <w:szCs w:val="28"/>
                <w:lang w:eastAsia="ru-RU"/>
              </w:rPr>
              <w:t xml:space="preserve">Май </w:t>
            </w: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 xml:space="preserve">5 неделя                                                                             </w:t>
            </w: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472F">
              <w:rPr>
                <w:rFonts w:eastAsia="Arial Unicode MS" w:cs="Calibri"/>
                <w:b/>
                <w:i/>
                <w:iCs/>
                <w:color w:val="C00000"/>
                <w:sz w:val="24"/>
                <w:szCs w:val="24"/>
                <w:lang w:eastAsia="ru-RU"/>
              </w:rPr>
              <w:t>Тема периода</w:t>
            </w:r>
            <w:r w:rsidRPr="00B8472F">
              <w:rPr>
                <w:rFonts w:eastAsia="Arial Unicode MS" w:cs="Calibri"/>
                <w:b/>
                <w:color w:val="C00000"/>
                <w:sz w:val="24"/>
                <w:szCs w:val="24"/>
                <w:lang w:eastAsia="ru-RU"/>
              </w:rPr>
              <w:t xml:space="preserve">: </w:t>
            </w:r>
            <w:r w:rsidRPr="00B8472F">
              <w:rPr>
                <w:rFonts w:eastAsia="Arial Unicode MS" w:cs="Calibri"/>
                <w:b/>
                <w:color w:val="000000"/>
                <w:sz w:val="24"/>
                <w:szCs w:val="24"/>
                <w:lang w:eastAsia="ru-RU"/>
              </w:rPr>
              <w:t>«Лето» (продолжение).</w:t>
            </w:r>
          </w:p>
        </w:tc>
      </w:tr>
      <w:tr w:rsidR="00B8472F" w:rsidRPr="00B8472F" w:rsidTr="000500E5">
        <w:trPr>
          <w:trHeight w:val="346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488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      Организованная образовательная деятельность</w:t>
            </w:r>
          </w:p>
        </w:tc>
      </w:tr>
      <w:tr w:rsidR="00B8472F" w:rsidRPr="00B8472F" w:rsidTr="000500E5">
        <w:trPr>
          <w:trHeight w:val="58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B8472F" w:rsidRPr="00B8472F" w:rsidRDefault="00B8472F" w:rsidP="00B8472F">
            <w:pPr>
              <w:spacing w:after="0" w:line="278" w:lineRule="exact"/>
              <w:jc w:val="both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   область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26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      Тема. Задачи.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54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320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C00000"/>
                <w:sz w:val="24"/>
                <w:szCs w:val="24"/>
                <w:lang w:eastAsia="ru-RU"/>
              </w:rPr>
              <w:t xml:space="preserve">    Примечание</w:t>
            </w:r>
          </w:p>
        </w:tc>
      </w:tr>
      <w:tr w:rsidR="00B8472F" w:rsidRPr="00B8472F" w:rsidTr="000500E5">
        <w:trPr>
          <w:trHeight w:val="6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</w:p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«Платочек»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Продолжать развивать умение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 Формировать умение самостоятельно подбирать сочетания красок для платочка. Развивать эстетическое восприятие.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>Белая бумага размером 15х15 см, краски гуашь, кисти, банки с водой,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103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27.05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</w:tr>
      <w:tr w:rsidR="00B8472F" w:rsidRPr="00B8472F" w:rsidTr="000500E5">
        <w:trPr>
          <w:trHeight w:val="129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( ФЭМП 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«Фигуры».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Совершенствовать  умение  различать и называть геометрические фигуры: круг, треугольник, шар, куб.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3 карточки с изображением фигур. Палочки, веревочки.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И.А. Помораева, В.А. Позина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42 (зан. 2)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28.05</w:t>
            </w:r>
          </w:p>
        </w:tc>
      </w:tr>
      <w:tr w:rsidR="00B8472F" w:rsidRPr="00B8472F" w:rsidTr="000500E5">
        <w:trPr>
          <w:trHeight w:val="6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8472F" w:rsidRPr="00B8472F" w:rsidRDefault="00B8472F" w:rsidP="00B8472F">
            <w:pPr>
              <w:shd w:val="clear" w:color="auto" w:fill="FFFFFF"/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«Повторение стихотворений. Заучивание стихотворения И Белоусова «Весенняя гостья»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Помочь детям вспомнить стихи, которые они учили в течении года; запомнить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новое стихотворение. Развивать речь, память.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lastRenderedPageBreak/>
              <w:t>Картинка с изображением ласточки.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В. В. Гербова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79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29.05</w:t>
            </w:r>
          </w:p>
        </w:tc>
      </w:tr>
      <w:tr w:rsidR="00B8472F" w:rsidRPr="00B8472F" w:rsidTr="000500E5">
        <w:trPr>
          <w:trHeight w:val="67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pacing w:after="0" w:line="240" w:lineRule="auto"/>
              <w:ind w:left="120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>Т: «Домик»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Закреплять  умение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/>
                <w:sz w:val="24"/>
                <w:szCs w:val="24"/>
                <w:lang w:eastAsia="zh-CN"/>
              </w:rPr>
              <w:t xml:space="preserve">Модель домика из строительного материала, </w:t>
            </w: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кисти, клей, салфетки.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Т. С. Комарова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104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29.05</w:t>
            </w:r>
          </w:p>
        </w:tc>
      </w:tr>
      <w:tr w:rsidR="00B8472F" w:rsidRPr="00B8472F" w:rsidTr="000500E5">
        <w:trPr>
          <w:trHeight w:val="67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Познавательное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развитие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:rsidR="00B8472F" w:rsidRPr="00B8472F" w:rsidRDefault="00B8472F" w:rsidP="00B8472F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</w:pPr>
            <w:r w:rsidRPr="00B8472F">
              <w:rPr>
                <w:rFonts w:eastAsia="Arial Unicode MS" w:cs="Calibri"/>
                <w:color w:val="000000"/>
                <w:sz w:val="24"/>
                <w:szCs w:val="24"/>
                <w:lang w:eastAsia="ru-RU"/>
              </w:rPr>
              <w:t>Ознак. с предм. окружением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Т: «Опиши предмет». 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Совершенствовать умения детей выделять существенные признаки предметов, устанавливать элементарные причинно-следственные связи между предметами.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 xml:space="preserve"> 2 подноса, корзина с муляжами.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О. В Дыбина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Стр. 50</w:t>
            </w:r>
          </w:p>
          <w:p w:rsidR="00B8472F" w:rsidRPr="00B8472F" w:rsidRDefault="00B8472F" w:rsidP="00B8472F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B8472F">
              <w:rPr>
                <w:rFonts w:eastAsia="Times New Roman" w:cs="Calibri"/>
                <w:sz w:val="24"/>
                <w:szCs w:val="24"/>
                <w:lang w:eastAsia="zh-CN"/>
              </w:rPr>
              <w:t>31.05</w:t>
            </w:r>
          </w:p>
        </w:tc>
      </w:tr>
    </w:tbl>
    <w:p w:rsidR="00B8472F" w:rsidRPr="00B8472F" w:rsidRDefault="00B8472F" w:rsidP="00B8472F">
      <w:pPr>
        <w:suppressAutoHyphens/>
        <w:spacing w:after="0" w:line="240" w:lineRule="auto"/>
        <w:rPr>
          <w:rFonts w:ascii="Times New Roman" w:eastAsia="Times New Roman" w:hAnsi="Times New Roman"/>
          <w:b/>
          <w:spacing w:val="9"/>
          <w:sz w:val="28"/>
          <w:szCs w:val="28"/>
          <w:lang w:eastAsia="zh-CN"/>
        </w:rPr>
      </w:pPr>
    </w:p>
    <w:p w:rsidR="008329E0" w:rsidRDefault="008329E0" w:rsidP="00B8472F">
      <w:pPr>
        <w:rPr>
          <w:rFonts w:ascii="Times New Roman" w:hAnsi="Times New Roman"/>
          <w:b/>
          <w:sz w:val="28"/>
          <w:szCs w:val="28"/>
        </w:rPr>
      </w:pPr>
    </w:p>
    <w:p w:rsidR="008329E0" w:rsidRDefault="008329E0" w:rsidP="008329E0">
      <w:pPr>
        <w:jc w:val="right"/>
        <w:rPr>
          <w:rFonts w:ascii="Times New Roman" w:hAnsi="Times New Roman"/>
          <w:b/>
          <w:sz w:val="28"/>
          <w:szCs w:val="28"/>
        </w:rPr>
      </w:pPr>
    </w:p>
    <w:p w:rsidR="008329E0" w:rsidRDefault="008329E0" w:rsidP="008329E0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8329E0" w:rsidSect="00CB403F">
      <w:footerReference w:type="default" r:id="rId9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CF" w:rsidRDefault="00EA58CF" w:rsidP="00F23C45">
      <w:pPr>
        <w:spacing w:after="0" w:line="240" w:lineRule="auto"/>
      </w:pPr>
      <w:r>
        <w:separator/>
      </w:r>
    </w:p>
  </w:endnote>
  <w:endnote w:type="continuationSeparator" w:id="0">
    <w:p w:rsidR="00EA58CF" w:rsidRDefault="00EA58CF" w:rsidP="00F2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99498"/>
      <w:docPartObj>
        <w:docPartGallery w:val="Page Numbers (Bottom of Page)"/>
        <w:docPartUnique/>
      </w:docPartObj>
    </w:sdtPr>
    <w:sdtContent>
      <w:p w:rsidR="00CB403F" w:rsidRDefault="00CB4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03F" w:rsidRDefault="00CB4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CF" w:rsidRDefault="00EA58CF" w:rsidP="00F23C45">
      <w:pPr>
        <w:spacing w:after="0" w:line="240" w:lineRule="auto"/>
      </w:pPr>
      <w:r>
        <w:separator/>
      </w:r>
    </w:p>
  </w:footnote>
  <w:footnote w:type="continuationSeparator" w:id="0">
    <w:p w:rsidR="00EA58CF" w:rsidRDefault="00EA58CF" w:rsidP="00F2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FDA769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13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</w:abstractNum>
  <w:abstractNum w:abstractNumId="14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6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17">
    <w:nsid w:val="0000001F"/>
    <w:multiLevelType w:val="singleLevel"/>
    <w:tmpl w:val="B738928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8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AC2946"/>
    <w:multiLevelType w:val="hybridMultilevel"/>
    <w:tmpl w:val="D576BB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F2C7F"/>
    <w:multiLevelType w:val="hybridMultilevel"/>
    <w:tmpl w:val="A1AE0BD4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9"/>
  </w:num>
  <w:num w:numId="5">
    <w:abstractNumId w:val="25"/>
  </w:num>
  <w:num w:numId="6">
    <w:abstractNumId w:val="18"/>
  </w:num>
  <w:num w:numId="7">
    <w:abstractNumId w:val="41"/>
  </w:num>
  <w:num w:numId="8">
    <w:abstractNumId w:val="21"/>
  </w:num>
  <w:num w:numId="9">
    <w:abstractNumId w:val="23"/>
  </w:num>
  <w:num w:numId="10">
    <w:abstractNumId w:val="36"/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2">
    <w:abstractNumId w:val="40"/>
  </w:num>
  <w:num w:numId="13">
    <w:abstractNumId w:val="24"/>
  </w:num>
  <w:num w:numId="14">
    <w:abstractNumId w:val="22"/>
  </w:num>
  <w:num w:numId="15">
    <w:abstractNumId w:val="20"/>
  </w:num>
  <w:num w:numId="16">
    <w:abstractNumId w:val="29"/>
  </w:num>
  <w:num w:numId="17">
    <w:abstractNumId w:val="32"/>
  </w:num>
  <w:num w:numId="18">
    <w:abstractNumId w:val="33"/>
  </w:num>
  <w:num w:numId="19">
    <w:abstractNumId w:val="19"/>
  </w:num>
  <w:num w:numId="20">
    <w:abstractNumId w:val="30"/>
  </w:num>
  <w:num w:numId="21">
    <w:abstractNumId w:val="37"/>
  </w:num>
  <w:num w:numId="22">
    <w:abstractNumId w:val="38"/>
  </w:num>
  <w:num w:numId="23">
    <w:abstractNumId w:val="28"/>
  </w:num>
  <w:num w:numId="24">
    <w:abstractNumId w:val="3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0"/>
    <w:rsid w:val="000670AD"/>
    <w:rsid w:val="00097E25"/>
    <w:rsid w:val="001166F4"/>
    <w:rsid w:val="00175648"/>
    <w:rsid w:val="001D2C57"/>
    <w:rsid w:val="001F0403"/>
    <w:rsid w:val="001F42E6"/>
    <w:rsid w:val="002B331F"/>
    <w:rsid w:val="002D24BE"/>
    <w:rsid w:val="002F31AC"/>
    <w:rsid w:val="003764E3"/>
    <w:rsid w:val="00537E51"/>
    <w:rsid w:val="00580C94"/>
    <w:rsid w:val="00586EF3"/>
    <w:rsid w:val="005A105F"/>
    <w:rsid w:val="006658F0"/>
    <w:rsid w:val="00666040"/>
    <w:rsid w:val="007C77D2"/>
    <w:rsid w:val="008329E0"/>
    <w:rsid w:val="008532AF"/>
    <w:rsid w:val="009C00AF"/>
    <w:rsid w:val="009D754C"/>
    <w:rsid w:val="00A14C4E"/>
    <w:rsid w:val="00A42525"/>
    <w:rsid w:val="00A9064B"/>
    <w:rsid w:val="00B117F0"/>
    <w:rsid w:val="00B11C84"/>
    <w:rsid w:val="00B223DF"/>
    <w:rsid w:val="00B2560E"/>
    <w:rsid w:val="00B56588"/>
    <w:rsid w:val="00B7686B"/>
    <w:rsid w:val="00B8472F"/>
    <w:rsid w:val="00C50715"/>
    <w:rsid w:val="00C57E53"/>
    <w:rsid w:val="00CA0D93"/>
    <w:rsid w:val="00CB403F"/>
    <w:rsid w:val="00D055A0"/>
    <w:rsid w:val="00D51B2F"/>
    <w:rsid w:val="00D92CB5"/>
    <w:rsid w:val="00D96EEC"/>
    <w:rsid w:val="00E13FF1"/>
    <w:rsid w:val="00E818E6"/>
    <w:rsid w:val="00E828E5"/>
    <w:rsid w:val="00EA1ED6"/>
    <w:rsid w:val="00EA58CF"/>
    <w:rsid w:val="00EA7A60"/>
    <w:rsid w:val="00F20B68"/>
    <w:rsid w:val="00F23C45"/>
    <w:rsid w:val="00FA19AE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B331F"/>
    <w:pPr>
      <w:keepNext/>
      <w:keepLines/>
      <w:spacing w:before="480" w:after="0" w:line="240" w:lineRule="auto"/>
      <w:outlineLvl w:val="0"/>
    </w:pPr>
    <w:rPr>
      <w:rFonts w:ascii="Calibri Light" w:eastAsia="Arial Unicode MS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331F"/>
    <w:pPr>
      <w:keepNext/>
      <w:keepLines/>
      <w:spacing w:before="40" w:after="0" w:line="240" w:lineRule="auto"/>
      <w:outlineLvl w:val="1"/>
    </w:pPr>
    <w:rPr>
      <w:rFonts w:ascii="Calibri Light" w:eastAsia="Arial Unicode MS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B331F"/>
    <w:pPr>
      <w:keepNext/>
      <w:keepLines/>
      <w:spacing w:before="40" w:after="0" w:line="240" w:lineRule="auto"/>
      <w:outlineLvl w:val="2"/>
    </w:pPr>
    <w:rPr>
      <w:rFonts w:ascii="Calibri Light" w:eastAsia="Arial Unicode MS" w:hAnsi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331F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/>
      <w:i/>
      <w:iCs/>
      <w:color w:val="2E74B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2B331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8F0"/>
    <w:pPr>
      <w:spacing w:after="160" w:line="259" w:lineRule="auto"/>
      <w:ind w:left="720"/>
      <w:contextualSpacing/>
    </w:pPr>
  </w:style>
  <w:style w:type="character" w:customStyle="1" w:styleId="FontStyle207">
    <w:name w:val="Font Style207"/>
    <w:rsid w:val="006658F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658F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331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31F"/>
    <w:rPr>
      <w:rFonts w:ascii="Calibri Light" w:eastAsia="Arial Unicode MS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331F"/>
    <w:rPr>
      <w:rFonts w:ascii="Calibri Light" w:eastAsia="Arial Unicode MS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B331F"/>
    <w:rPr>
      <w:rFonts w:ascii="Calibri Light" w:eastAsia="Arial Unicode MS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31F"/>
    <w:rPr>
      <w:rFonts w:ascii="Calibri Light" w:eastAsia="Arial Unicode MS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2B331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2B331F"/>
  </w:style>
  <w:style w:type="character" w:customStyle="1" w:styleId="4Georgia">
    <w:name w:val="Основной текст (4) + Georgia"/>
    <w:aliases w:val="13 pt,Курсив1,Интервал 0 pt"/>
    <w:rsid w:val="002B331F"/>
    <w:rPr>
      <w:rFonts w:ascii="Georgia" w:hAnsi="Georgia" w:cs="Georgia"/>
      <w:i/>
      <w:iCs/>
      <w:spacing w:val="0"/>
      <w:sz w:val="26"/>
      <w:szCs w:val="26"/>
      <w:lang w:bidi="ar-SA"/>
    </w:rPr>
  </w:style>
  <w:style w:type="paragraph" w:styleId="a6">
    <w:name w:val="Subtitle"/>
    <w:basedOn w:val="a"/>
    <w:next w:val="a"/>
    <w:link w:val="a7"/>
    <w:qFormat/>
    <w:rsid w:val="002B331F"/>
    <w:pPr>
      <w:numPr>
        <w:ilvl w:val="1"/>
      </w:numPr>
      <w:spacing w:after="160" w:line="240" w:lineRule="auto"/>
    </w:pPr>
    <w:rPr>
      <w:rFonts w:eastAsia="Arial Unicode MS"/>
      <w:color w:val="5A5A5A"/>
      <w:spacing w:val="15"/>
      <w:lang w:eastAsia="ru-RU"/>
    </w:rPr>
  </w:style>
  <w:style w:type="character" w:customStyle="1" w:styleId="a7">
    <w:name w:val="Подзаголовок Знак"/>
    <w:basedOn w:val="a0"/>
    <w:link w:val="a6"/>
    <w:rsid w:val="002B331F"/>
    <w:rPr>
      <w:rFonts w:ascii="Calibri" w:eastAsia="Arial Unicode MS" w:hAnsi="Calibri" w:cs="Times New Roman"/>
      <w:color w:val="5A5A5A"/>
      <w:spacing w:val="15"/>
      <w:lang w:eastAsia="ru-RU"/>
    </w:rPr>
  </w:style>
  <w:style w:type="paragraph" w:customStyle="1" w:styleId="7">
    <w:name w:val="Основной текст7"/>
    <w:basedOn w:val="a"/>
    <w:rsid w:val="002B331F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paragraph" w:styleId="a8">
    <w:name w:val="footnote text"/>
    <w:basedOn w:val="a"/>
    <w:link w:val="a9"/>
    <w:rsid w:val="002B33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link w:val="a8"/>
    <w:rsid w:val="002B331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FR1">
    <w:name w:val="FR1"/>
    <w:rsid w:val="002B331F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12">
    <w:name w:val="Абзац списка1"/>
    <w:basedOn w:val="a"/>
    <w:rsid w:val="002B331F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aa">
    <w:name w:val="Основной текст_"/>
    <w:link w:val="13"/>
    <w:rsid w:val="002B331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2B331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2B3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ab">
    <w:name w:val="page number"/>
    <w:rsid w:val="002B331F"/>
  </w:style>
  <w:style w:type="paragraph" w:styleId="ac">
    <w:name w:val="footer"/>
    <w:basedOn w:val="a"/>
    <w:link w:val="ad"/>
    <w:rsid w:val="002B33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d">
    <w:name w:val="Нижний колонтитул Знак"/>
    <w:basedOn w:val="a0"/>
    <w:link w:val="ac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PlusNormal">
    <w:name w:val="ConsPlusNormal"/>
    <w:rsid w:val="002B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50c16">
    <w:name w:val="c50 c16"/>
    <w:rsid w:val="002B331F"/>
  </w:style>
  <w:style w:type="character" w:customStyle="1" w:styleId="WW8Num6z0">
    <w:name w:val="WW8Num6z0"/>
    <w:rsid w:val="002B331F"/>
    <w:rPr>
      <w:rFonts w:ascii="Symbol" w:hAnsi="Symbol" w:cs="Symbol"/>
      <w:sz w:val="20"/>
    </w:rPr>
  </w:style>
  <w:style w:type="character" w:customStyle="1" w:styleId="WW8Num6z2">
    <w:name w:val="WW8Num6z2"/>
    <w:rsid w:val="002B331F"/>
    <w:rPr>
      <w:rFonts w:ascii="Wingdings" w:hAnsi="Wingdings" w:cs="Wingdings"/>
      <w:sz w:val="20"/>
    </w:rPr>
  </w:style>
  <w:style w:type="character" w:customStyle="1" w:styleId="WW8Num7z0">
    <w:name w:val="WW8Num7z0"/>
    <w:rsid w:val="002B331F"/>
    <w:rPr>
      <w:rFonts w:ascii="Symbol" w:hAnsi="Symbol" w:cs="Symbol"/>
    </w:rPr>
  </w:style>
  <w:style w:type="character" w:customStyle="1" w:styleId="WW8Num7z1">
    <w:name w:val="WW8Num7z1"/>
    <w:rsid w:val="002B331F"/>
    <w:rPr>
      <w:rFonts w:ascii="Courier New" w:hAnsi="Courier New" w:cs="Courier New"/>
    </w:rPr>
  </w:style>
  <w:style w:type="character" w:customStyle="1" w:styleId="WW8Num7z2">
    <w:name w:val="WW8Num7z2"/>
    <w:rsid w:val="002B331F"/>
    <w:rPr>
      <w:rFonts w:ascii="Wingdings" w:hAnsi="Wingdings" w:cs="Wingdings"/>
    </w:rPr>
  </w:style>
  <w:style w:type="character" w:customStyle="1" w:styleId="14">
    <w:name w:val="Основной шрифт абзаца1"/>
    <w:rsid w:val="002B331F"/>
  </w:style>
  <w:style w:type="character" w:customStyle="1" w:styleId="ae">
    <w:name w:val="Символ сноски"/>
    <w:rsid w:val="002B331F"/>
    <w:rPr>
      <w:vertAlign w:val="superscript"/>
    </w:rPr>
  </w:style>
  <w:style w:type="character" w:styleId="af">
    <w:name w:val="Hyperlink"/>
    <w:rsid w:val="002B331F"/>
    <w:rPr>
      <w:color w:val="0000FF"/>
      <w:u w:val="single"/>
    </w:rPr>
  </w:style>
  <w:style w:type="character" w:styleId="af0">
    <w:name w:val="footnote reference"/>
    <w:rsid w:val="002B331F"/>
    <w:rPr>
      <w:vertAlign w:val="superscript"/>
    </w:rPr>
  </w:style>
  <w:style w:type="character" w:styleId="af1">
    <w:name w:val="endnote reference"/>
    <w:rsid w:val="002B331F"/>
    <w:rPr>
      <w:vertAlign w:val="superscript"/>
    </w:rPr>
  </w:style>
  <w:style w:type="character" w:customStyle="1" w:styleId="af2">
    <w:name w:val="Символы концевой сноски"/>
    <w:rsid w:val="002B331F"/>
  </w:style>
  <w:style w:type="paragraph" w:customStyle="1" w:styleId="15">
    <w:name w:val="Заголовок1"/>
    <w:basedOn w:val="a"/>
    <w:next w:val="af3"/>
    <w:rsid w:val="002B331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3">
    <w:name w:val="Body Text"/>
    <w:basedOn w:val="a"/>
    <w:link w:val="af4"/>
    <w:rsid w:val="002B33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f4">
    <w:name w:val="Основной текст Знак"/>
    <w:basedOn w:val="a0"/>
    <w:link w:val="af3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5">
    <w:name w:val="List"/>
    <w:basedOn w:val="af3"/>
    <w:rsid w:val="002B331F"/>
    <w:rPr>
      <w:rFonts w:cs="Mangal"/>
    </w:rPr>
  </w:style>
  <w:style w:type="paragraph" w:styleId="af6">
    <w:name w:val="caption"/>
    <w:basedOn w:val="a"/>
    <w:qFormat/>
    <w:rsid w:val="002B33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2B331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7">
    <w:name w:val="Normal (Web)"/>
    <w:basedOn w:val="a"/>
    <w:rsid w:val="002B33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B331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B3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2B331F"/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paragraph" w:styleId="af8">
    <w:name w:val="Body Text Indent"/>
    <w:basedOn w:val="a"/>
    <w:link w:val="af9"/>
    <w:rsid w:val="002B331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val="x-none" w:eastAsia="zh-CN"/>
    </w:rPr>
  </w:style>
  <w:style w:type="character" w:customStyle="1" w:styleId="af9">
    <w:name w:val="Основной текст с отступом Знак"/>
    <w:basedOn w:val="a0"/>
    <w:link w:val="af8"/>
    <w:rsid w:val="002B331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1">
    <w:name w:val="Основной текст 21"/>
    <w:basedOn w:val="a"/>
    <w:rsid w:val="002B331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">
    <w:name w:val="Знак5"/>
    <w:basedOn w:val="a"/>
    <w:rsid w:val="002B331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2B331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2B331F"/>
    <w:pPr>
      <w:jc w:val="center"/>
    </w:pPr>
    <w:rPr>
      <w:b/>
      <w:bCs/>
    </w:rPr>
  </w:style>
  <w:style w:type="paragraph" w:customStyle="1" w:styleId="afc">
    <w:name w:val="Содержимое врезки"/>
    <w:basedOn w:val="af3"/>
    <w:rsid w:val="002B331F"/>
  </w:style>
  <w:style w:type="paragraph" w:styleId="afd">
    <w:name w:val="header"/>
    <w:basedOn w:val="a"/>
    <w:link w:val="afe"/>
    <w:rsid w:val="002B33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fe">
    <w:name w:val="Верхний колонтитул Знак"/>
    <w:basedOn w:val="a0"/>
    <w:link w:val="afd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2B3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2B3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2B331F"/>
  </w:style>
  <w:style w:type="character" w:customStyle="1" w:styleId="s7">
    <w:name w:val="s7"/>
    <w:rsid w:val="002B331F"/>
  </w:style>
  <w:style w:type="paragraph" w:styleId="aff">
    <w:name w:val="No Spacing"/>
    <w:qFormat/>
    <w:rsid w:val="002B3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2">
    <w:name w:val="Основной текст (5)_"/>
    <w:link w:val="53"/>
    <w:rsid w:val="002B331F"/>
    <w:rPr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2B331F"/>
    <w:rPr>
      <w:sz w:val="12"/>
      <w:szCs w:val="12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val="en-US"/>
    </w:rPr>
  </w:style>
  <w:style w:type="character" w:customStyle="1" w:styleId="54">
    <w:name w:val="Основной текст (5) + Не полужирный"/>
    <w:rsid w:val="002B331F"/>
    <w:rPr>
      <w:b/>
      <w:bCs/>
      <w:sz w:val="19"/>
      <w:szCs w:val="19"/>
      <w:shd w:val="clear" w:color="auto" w:fill="FFFFFF"/>
    </w:rPr>
  </w:style>
  <w:style w:type="character" w:customStyle="1" w:styleId="FontStyle226">
    <w:name w:val="Font Style226"/>
    <w:rsid w:val="002B331F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rsid w:val="002B331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2B331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2B331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2B331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sid w:val="002B331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6">
    <w:name w:val="Style46"/>
    <w:basedOn w:val="a"/>
    <w:rsid w:val="002B331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2B3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2B3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2B331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2B331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2B331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sid w:val="002B331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2B331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rsid w:val="002B331F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2B331F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2B331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2B331F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pple-style-span">
    <w:name w:val="apple-style-span"/>
    <w:rsid w:val="002B331F"/>
  </w:style>
  <w:style w:type="character" w:customStyle="1" w:styleId="apple-converted-space">
    <w:name w:val="apple-converted-space"/>
    <w:rsid w:val="002B331F"/>
  </w:style>
  <w:style w:type="paragraph" w:styleId="aff0">
    <w:name w:val="Title"/>
    <w:basedOn w:val="a"/>
    <w:link w:val="aff1"/>
    <w:qFormat/>
    <w:rsid w:val="002B33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ff1">
    <w:name w:val="Название Знак"/>
    <w:basedOn w:val="a0"/>
    <w:link w:val="aff0"/>
    <w:rsid w:val="002B331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f2">
    <w:name w:val="Подпись к таблице_"/>
    <w:link w:val="aff3"/>
    <w:locked/>
    <w:rsid w:val="002B331F"/>
    <w:rPr>
      <w:rFonts w:ascii="Georgia" w:hAnsi="Georgia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B331F"/>
    <w:pPr>
      <w:shd w:val="clear" w:color="auto" w:fill="FFFFFF"/>
      <w:spacing w:after="0" w:line="240" w:lineRule="atLeast"/>
    </w:pPr>
    <w:rPr>
      <w:rFonts w:ascii="Georgia" w:eastAsiaTheme="minorHAnsi" w:hAnsi="Georgia" w:cstheme="minorBidi"/>
    </w:rPr>
  </w:style>
  <w:style w:type="character" w:customStyle="1" w:styleId="41">
    <w:name w:val="Основной текст (4)_"/>
    <w:link w:val="42"/>
    <w:locked/>
    <w:rsid w:val="002B331F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331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character" w:customStyle="1" w:styleId="6">
    <w:name w:val="Основной текст (6)"/>
    <w:rsid w:val="002B331F"/>
  </w:style>
  <w:style w:type="character" w:customStyle="1" w:styleId="60">
    <w:name w:val="Основной текст (6)_"/>
    <w:rsid w:val="002B331F"/>
    <w:rPr>
      <w:rFonts w:ascii="Georgia" w:hAnsi="Georgia" w:cs="Georgia"/>
      <w:spacing w:val="0"/>
      <w:sz w:val="26"/>
      <w:szCs w:val="26"/>
    </w:rPr>
  </w:style>
  <w:style w:type="numbering" w:customStyle="1" w:styleId="23">
    <w:name w:val="Нет списка2"/>
    <w:next w:val="a2"/>
    <w:semiHidden/>
    <w:rsid w:val="00586EF3"/>
  </w:style>
  <w:style w:type="paragraph" w:customStyle="1" w:styleId="24">
    <w:name w:val="Абзац списка2"/>
    <w:basedOn w:val="a"/>
    <w:rsid w:val="00586EF3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33">
    <w:name w:val="Нет списка3"/>
    <w:next w:val="a2"/>
    <w:semiHidden/>
    <w:rsid w:val="00580C94"/>
  </w:style>
  <w:style w:type="paragraph" w:customStyle="1" w:styleId="34">
    <w:name w:val="Абзац списка3"/>
    <w:basedOn w:val="a"/>
    <w:rsid w:val="00580C94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4">
    <w:name w:val="Заголовок"/>
    <w:basedOn w:val="a"/>
    <w:next w:val="af3"/>
    <w:rsid w:val="00580C9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CB403F"/>
  </w:style>
  <w:style w:type="character" w:customStyle="1" w:styleId="WW8Num1z0">
    <w:name w:val="WW8Num1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CB403F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CB403F"/>
    <w:rPr>
      <w:rFonts w:ascii="Wingdings" w:hAnsi="Wingdings" w:cs="Wingdings" w:hint="default"/>
    </w:rPr>
  </w:style>
  <w:style w:type="character" w:customStyle="1" w:styleId="WW8Num9z0">
    <w:name w:val="WW8Num9z0"/>
    <w:rsid w:val="00CB403F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CB403F"/>
    <w:rPr>
      <w:rFonts w:ascii="Courier New" w:hAnsi="Courier New" w:cs="Courier New" w:hint="default"/>
    </w:rPr>
  </w:style>
  <w:style w:type="character" w:customStyle="1" w:styleId="WW8Num10z0">
    <w:name w:val="WW8Num10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CB403F"/>
  </w:style>
  <w:style w:type="character" w:customStyle="1" w:styleId="WW8Num12z0">
    <w:name w:val="WW8Num12z0"/>
    <w:rsid w:val="00CB403F"/>
  </w:style>
  <w:style w:type="character" w:customStyle="1" w:styleId="WW8Num13z0">
    <w:name w:val="WW8Num13z0"/>
    <w:rsid w:val="00CB403F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CB403F"/>
    <w:rPr>
      <w:rFonts w:ascii="Symbol" w:hAnsi="Symbol" w:cs="Symbol" w:hint="default"/>
    </w:rPr>
  </w:style>
  <w:style w:type="character" w:customStyle="1" w:styleId="WW8Num15z0">
    <w:name w:val="WW8Num15z0"/>
    <w:rsid w:val="00CB403F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CB403F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CB403F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CB403F"/>
    <w:rPr>
      <w:rFonts w:ascii="Courier New" w:hAnsi="Courier New" w:cs="Courier New" w:hint="default"/>
    </w:rPr>
  </w:style>
  <w:style w:type="character" w:customStyle="1" w:styleId="WW8Num18z0">
    <w:name w:val="WW8Num18z0"/>
    <w:rsid w:val="00CB403F"/>
    <w:rPr>
      <w:sz w:val="28"/>
      <w:szCs w:val="28"/>
    </w:rPr>
  </w:style>
  <w:style w:type="character" w:customStyle="1" w:styleId="WW8Num19z0">
    <w:name w:val="WW8Num19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CB403F"/>
    <w:rPr>
      <w:rFonts w:ascii="Symbol" w:hAnsi="Symbol" w:cs="Symbol" w:hint="default"/>
    </w:rPr>
  </w:style>
  <w:style w:type="character" w:customStyle="1" w:styleId="WW8Num21z0">
    <w:name w:val="WW8Num21z0"/>
    <w:rsid w:val="00CB403F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CB403F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CB403F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CB403F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CB403F"/>
    <w:rPr>
      <w:rFonts w:ascii="Courier New" w:hAnsi="Courier New" w:cs="Courier New" w:hint="default"/>
    </w:rPr>
  </w:style>
  <w:style w:type="character" w:customStyle="1" w:styleId="WW8Num25z0">
    <w:name w:val="WW8Num25z0"/>
    <w:rsid w:val="00CB403F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CB403F"/>
    <w:rPr>
      <w:rFonts w:hint="default"/>
    </w:rPr>
  </w:style>
  <w:style w:type="character" w:customStyle="1" w:styleId="WW8Num27z1">
    <w:name w:val="WW8Num27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CB403F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CB403F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CB403F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CB403F"/>
    <w:rPr>
      <w:rFonts w:ascii="Courier New" w:hAnsi="Courier New" w:cs="Courier New" w:hint="default"/>
    </w:rPr>
  </w:style>
  <w:style w:type="character" w:customStyle="1" w:styleId="WW8Num32z0">
    <w:name w:val="WW8Num32z0"/>
    <w:rsid w:val="00CB403F"/>
    <w:rPr>
      <w:rFonts w:ascii="Symbol" w:hAnsi="Symbol" w:cs="Symbol" w:hint="default"/>
    </w:rPr>
  </w:style>
  <w:style w:type="character" w:customStyle="1" w:styleId="WW8Num33z0">
    <w:name w:val="WW8Num33z0"/>
    <w:rsid w:val="00CB403F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CB403F"/>
  </w:style>
  <w:style w:type="character" w:customStyle="1" w:styleId="WW8Num34z3">
    <w:name w:val="WW8Num34z3"/>
    <w:rsid w:val="00CB403F"/>
  </w:style>
  <w:style w:type="character" w:customStyle="1" w:styleId="WW8Num34z4">
    <w:name w:val="WW8Num34z4"/>
    <w:rsid w:val="00CB403F"/>
  </w:style>
  <w:style w:type="character" w:customStyle="1" w:styleId="WW8Num34z5">
    <w:name w:val="WW8Num34z5"/>
    <w:rsid w:val="00CB403F"/>
  </w:style>
  <w:style w:type="character" w:customStyle="1" w:styleId="WW8Num34z6">
    <w:name w:val="WW8Num34z6"/>
    <w:rsid w:val="00CB403F"/>
  </w:style>
  <w:style w:type="character" w:customStyle="1" w:styleId="WW8Num34z7">
    <w:name w:val="WW8Num34z7"/>
    <w:rsid w:val="00CB403F"/>
  </w:style>
  <w:style w:type="character" w:customStyle="1" w:styleId="WW8Num34z8">
    <w:name w:val="WW8Num34z8"/>
    <w:rsid w:val="00CB403F"/>
  </w:style>
  <w:style w:type="character" w:customStyle="1" w:styleId="WW8Num3z1">
    <w:name w:val="WW8Num3z1"/>
    <w:rsid w:val="00CB403F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CB403F"/>
    <w:rPr>
      <w:rFonts w:ascii="Courier New" w:hAnsi="Courier New" w:cs="Courier New" w:hint="default"/>
    </w:rPr>
  </w:style>
  <w:style w:type="character" w:customStyle="1" w:styleId="WW8Num8z3">
    <w:name w:val="WW8Num8z3"/>
    <w:rsid w:val="00CB403F"/>
    <w:rPr>
      <w:rFonts w:ascii="Symbol" w:hAnsi="Symbol" w:cs="Symbol" w:hint="default"/>
    </w:rPr>
  </w:style>
  <w:style w:type="character" w:customStyle="1" w:styleId="WW8Num9z3">
    <w:name w:val="WW8Num9z3"/>
    <w:rsid w:val="00CB403F"/>
    <w:rPr>
      <w:rFonts w:ascii="Symbol" w:hAnsi="Symbol" w:cs="Symbol" w:hint="default"/>
    </w:rPr>
  </w:style>
  <w:style w:type="character" w:customStyle="1" w:styleId="WW8Num10z1">
    <w:name w:val="WW8Num10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CB403F"/>
  </w:style>
  <w:style w:type="character" w:customStyle="1" w:styleId="WW8Num11z2">
    <w:name w:val="WW8Num11z2"/>
    <w:rsid w:val="00CB403F"/>
  </w:style>
  <w:style w:type="character" w:customStyle="1" w:styleId="WW8Num11z3">
    <w:name w:val="WW8Num11z3"/>
    <w:rsid w:val="00CB403F"/>
  </w:style>
  <w:style w:type="character" w:customStyle="1" w:styleId="WW8Num11z4">
    <w:name w:val="WW8Num11z4"/>
    <w:rsid w:val="00CB403F"/>
  </w:style>
  <w:style w:type="character" w:customStyle="1" w:styleId="WW8Num11z5">
    <w:name w:val="WW8Num11z5"/>
    <w:rsid w:val="00CB403F"/>
  </w:style>
  <w:style w:type="character" w:customStyle="1" w:styleId="WW8Num11z6">
    <w:name w:val="WW8Num11z6"/>
    <w:rsid w:val="00CB403F"/>
  </w:style>
  <w:style w:type="character" w:customStyle="1" w:styleId="WW8Num11z7">
    <w:name w:val="WW8Num11z7"/>
    <w:rsid w:val="00CB403F"/>
  </w:style>
  <w:style w:type="character" w:customStyle="1" w:styleId="WW8Num11z8">
    <w:name w:val="WW8Num11z8"/>
    <w:rsid w:val="00CB403F"/>
  </w:style>
  <w:style w:type="character" w:customStyle="1" w:styleId="WW8Num12z1">
    <w:name w:val="WW8Num12z1"/>
    <w:rsid w:val="00CB403F"/>
  </w:style>
  <w:style w:type="character" w:customStyle="1" w:styleId="WW8Num12z2">
    <w:name w:val="WW8Num12z2"/>
    <w:rsid w:val="00CB403F"/>
  </w:style>
  <w:style w:type="character" w:customStyle="1" w:styleId="WW8Num12z3">
    <w:name w:val="WW8Num12z3"/>
    <w:rsid w:val="00CB403F"/>
  </w:style>
  <w:style w:type="character" w:customStyle="1" w:styleId="WW8Num12z4">
    <w:name w:val="WW8Num12z4"/>
    <w:rsid w:val="00CB403F"/>
  </w:style>
  <w:style w:type="character" w:customStyle="1" w:styleId="WW8Num12z5">
    <w:name w:val="WW8Num12z5"/>
    <w:rsid w:val="00CB403F"/>
  </w:style>
  <w:style w:type="character" w:customStyle="1" w:styleId="WW8Num12z6">
    <w:name w:val="WW8Num12z6"/>
    <w:rsid w:val="00CB403F"/>
  </w:style>
  <w:style w:type="character" w:customStyle="1" w:styleId="WW8Num12z7">
    <w:name w:val="WW8Num12z7"/>
    <w:rsid w:val="00CB403F"/>
  </w:style>
  <w:style w:type="character" w:customStyle="1" w:styleId="WW8Num12z8">
    <w:name w:val="WW8Num12z8"/>
    <w:rsid w:val="00CB403F"/>
  </w:style>
  <w:style w:type="character" w:customStyle="1" w:styleId="WW8Num13z1">
    <w:name w:val="WW8Num13z1"/>
    <w:rsid w:val="00CB403F"/>
    <w:rPr>
      <w:rFonts w:ascii="Courier New" w:hAnsi="Courier New" w:cs="Courier New" w:hint="default"/>
    </w:rPr>
  </w:style>
  <w:style w:type="character" w:customStyle="1" w:styleId="WW8Num13z2">
    <w:name w:val="WW8Num13z2"/>
    <w:rsid w:val="00CB403F"/>
    <w:rPr>
      <w:rFonts w:ascii="Wingdings" w:hAnsi="Wingdings" w:cs="Wingdings" w:hint="default"/>
    </w:rPr>
  </w:style>
  <w:style w:type="character" w:customStyle="1" w:styleId="WW8Num14z1">
    <w:name w:val="WW8Num14z1"/>
    <w:rsid w:val="00CB403F"/>
    <w:rPr>
      <w:rFonts w:ascii="Courier New" w:hAnsi="Courier New" w:cs="Courier New" w:hint="default"/>
    </w:rPr>
  </w:style>
  <w:style w:type="character" w:customStyle="1" w:styleId="WW8Num14z2">
    <w:name w:val="WW8Num14z2"/>
    <w:rsid w:val="00CB403F"/>
    <w:rPr>
      <w:rFonts w:ascii="Wingdings" w:hAnsi="Wingdings" w:cs="Wingdings" w:hint="default"/>
    </w:rPr>
  </w:style>
  <w:style w:type="character" w:customStyle="1" w:styleId="WW8Num15z1">
    <w:name w:val="WW8Num15z1"/>
    <w:rsid w:val="00CB403F"/>
    <w:rPr>
      <w:rFonts w:ascii="Courier New" w:hAnsi="Courier New" w:cs="Courier New" w:hint="default"/>
    </w:rPr>
  </w:style>
  <w:style w:type="character" w:customStyle="1" w:styleId="WW8Num15z2">
    <w:name w:val="WW8Num15z2"/>
    <w:rsid w:val="00CB403F"/>
    <w:rPr>
      <w:rFonts w:ascii="Wingdings" w:hAnsi="Wingdings" w:cs="Wingdings" w:hint="default"/>
    </w:rPr>
  </w:style>
  <w:style w:type="character" w:customStyle="1" w:styleId="WW8Num16z1">
    <w:name w:val="WW8Num16z1"/>
    <w:rsid w:val="00CB403F"/>
    <w:rPr>
      <w:rFonts w:ascii="Courier New" w:hAnsi="Courier New" w:cs="Courier New" w:hint="default"/>
    </w:rPr>
  </w:style>
  <w:style w:type="character" w:customStyle="1" w:styleId="WW8Num16z2">
    <w:name w:val="WW8Num16z2"/>
    <w:rsid w:val="00CB403F"/>
    <w:rPr>
      <w:rFonts w:ascii="Wingdings" w:hAnsi="Wingdings" w:cs="Wingdings" w:hint="default"/>
    </w:rPr>
  </w:style>
  <w:style w:type="character" w:customStyle="1" w:styleId="WW8Num17z2">
    <w:name w:val="WW8Num17z2"/>
    <w:rsid w:val="00CB403F"/>
    <w:rPr>
      <w:rFonts w:ascii="Wingdings" w:hAnsi="Wingdings" w:cs="Wingdings" w:hint="default"/>
    </w:rPr>
  </w:style>
  <w:style w:type="character" w:customStyle="1" w:styleId="WW8Num18z1">
    <w:name w:val="WW8Num18z1"/>
    <w:rsid w:val="00CB403F"/>
  </w:style>
  <w:style w:type="character" w:customStyle="1" w:styleId="WW8Num18z2">
    <w:name w:val="WW8Num18z2"/>
    <w:rsid w:val="00CB403F"/>
  </w:style>
  <w:style w:type="character" w:customStyle="1" w:styleId="WW8Num18z3">
    <w:name w:val="WW8Num18z3"/>
    <w:rsid w:val="00CB403F"/>
  </w:style>
  <w:style w:type="character" w:customStyle="1" w:styleId="WW8Num18z4">
    <w:name w:val="WW8Num18z4"/>
    <w:rsid w:val="00CB403F"/>
  </w:style>
  <w:style w:type="character" w:customStyle="1" w:styleId="WW8Num18z5">
    <w:name w:val="WW8Num18z5"/>
    <w:rsid w:val="00CB403F"/>
  </w:style>
  <w:style w:type="character" w:customStyle="1" w:styleId="WW8Num18z6">
    <w:name w:val="WW8Num18z6"/>
    <w:rsid w:val="00CB403F"/>
  </w:style>
  <w:style w:type="character" w:customStyle="1" w:styleId="WW8Num18z7">
    <w:name w:val="WW8Num18z7"/>
    <w:rsid w:val="00CB403F"/>
  </w:style>
  <w:style w:type="character" w:customStyle="1" w:styleId="WW8Num18z8">
    <w:name w:val="WW8Num18z8"/>
    <w:rsid w:val="00CB403F"/>
  </w:style>
  <w:style w:type="character" w:customStyle="1" w:styleId="WW8Num19z1">
    <w:name w:val="WW8Num19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CB403F"/>
    <w:rPr>
      <w:rFonts w:ascii="Courier New" w:hAnsi="Courier New" w:cs="Courier New" w:hint="default"/>
    </w:rPr>
  </w:style>
  <w:style w:type="character" w:customStyle="1" w:styleId="WW8Num20z2">
    <w:name w:val="WW8Num20z2"/>
    <w:rsid w:val="00CB403F"/>
    <w:rPr>
      <w:rFonts w:ascii="Wingdings" w:hAnsi="Wingdings" w:cs="Wingdings" w:hint="default"/>
    </w:rPr>
  </w:style>
  <w:style w:type="character" w:customStyle="1" w:styleId="WW8Num21z1">
    <w:name w:val="WW8Num21z1"/>
    <w:rsid w:val="00CB403F"/>
    <w:rPr>
      <w:rFonts w:ascii="Courier New" w:hAnsi="Courier New" w:cs="Courier New" w:hint="default"/>
    </w:rPr>
  </w:style>
  <w:style w:type="character" w:customStyle="1" w:styleId="WW8Num21z3">
    <w:name w:val="WW8Num21z3"/>
    <w:rsid w:val="00CB403F"/>
    <w:rPr>
      <w:rFonts w:ascii="Symbol" w:hAnsi="Symbol" w:cs="Symbol" w:hint="default"/>
    </w:rPr>
  </w:style>
  <w:style w:type="character" w:customStyle="1" w:styleId="WW8Num22z1">
    <w:name w:val="WW8Num22z1"/>
    <w:rsid w:val="00CB403F"/>
    <w:rPr>
      <w:rFonts w:ascii="Courier New" w:hAnsi="Courier New" w:cs="Courier New" w:hint="default"/>
    </w:rPr>
  </w:style>
  <w:style w:type="character" w:customStyle="1" w:styleId="WW8Num22z2">
    <w:name w:val="WW8Num22z2"/>
    <w:rsid w:val="00CB403F"/>
    <w:rPr>
      <w:rFonts w:ascii="Wingdings" w:hAnsi="Wingdings" w:cs="Wingdings" w:hint="default"/>
    </w:rPr>
  </w:style>
  <w:style w:type="character" w:customStyle="1" w:styleId="WW8Num23z1">
    <w:name w:val="WW8Num23z1"/>
    <w:rsid w:val="00CB403F"/>
    <w:rPr>
      <w:rFonts w:ascii="Courier New" w:hAnsi="Courier New" w:cs="Courier New" w:hint="default"/>
    </w:rPr>
  </w:style>
  <w:style w:type="character" w:customStyle="1" w:styleId="WW8Num23z2">
    <w:name w:val="WW8Num23z2"/>
    <w:rsid w:val="00CB403F"/>
    <w:rPr>
      <w:rFonts w:ascii="Wingdings" w:hAnsi="Wingdings" w:cs="Wingdings" w:hint="default"/>
    </w:rPr>
  </w:style>
  <w:style w:type="character" w:customStyle="1" w:styleId="WW8Num24z2">
    <w:name w:val="WW8Num24z2"/>
    <w:rsid w:val="00CB403F"/>
    <w:rPr>
      <w:rFonts w:ascii="Wingdings" w:hAnsi="Wingdings" w:cs="Wingdings" w:hint="default"/>
    </w:rPr>
  </w:style>
  <w:style w:type="character" w:customStyle="1" w:styleId="WW8Num25z1">
    <w:name w:val="WW8Num25z1"/>
    <w:rsid w:val="00CB403F"/>
    <w:rPr>
      <w:rFonts w:ascii="Courier New" w:hAnsi="Courier New" w:cs="Courier New" w:hint="default"/>
    </w:rPr>
  </w:style>
  <w:style w:type="character" w:customStyle="1" w:styleId="WW8Num25z2">
    <w:name w:val="WW8Num25z2"/>
    <w:rsid w:val="00CB403F"/>
    <w:rPr>
      <w:rFonts w:ascii="Wingdings" w:hAnsi="Wingdings" w:cs="Wingdings" w:hint="default"/>
    </w:rPr>
  </w:style>
  <w:style w:type="character" w:customStyle="1" w:styleId="WW8Num26z1">
    <w:name w:val="WW8Num26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CB403F"/>
    <w:rPr>
      <w:rFonts w:ascii="Courier New" w:hAnsi="Courier New" w:cs="Courier New" w:hint="default"/>
    </w:rPr>
  </w:style>
  <w:style w:type="character" w:customStyle="1" w:styleId="WW8Num28z3">
    <w:name w:val="WW8Num28z3"/>
    <w:rsid w:val="00CB403F"/>
    <w:rPr>
      <w:rFonts w:ascii="Symbol" w:hAnsi="Symbol" w:cs="Symbol" w:hint="default"/>
    </w:rPr>
  </w:style>
  <w:style w:type="character" w:customStyle="1" w:styleId="WW8Num29z1">
    <w:name w:val="WW8Num29z1"/>
    <w:rsid w:val="00CB403F"/>
    <w:rPr>
      <w:rFonts w:ascii="Courier New" w:hAnsi="Courier New" w:cs="Courier New" w:hint="default"/>
    </w:rPr>
  </w:style>
  <w:style w:type="character" w:customStyle="1" w:styleId="WW8Num29z2">
    <w:name w:val="WW8Num29z2"/>
    <w:rsid w:val="00CB403F"/>
    <w:rPr>
      <w:rFonts w:ascii="Wingdings" w:hAnsi="Wingdings" w:cs="Wingdings" w:hint="default"/>
    </w:rPr>
  </w:style>
  <w:style w:type="character" w:customStyle="1" w:styleId="WW8Num31z3">
    <w:name w:val="WW8Num31z3"/>
    <w:rsid w:val="00CB403F"/>
    <w:rPr>
      <w:rFonts w:ascii="Symbol" w:hAnsi="Symbol" w:cs="Symbol" w:hint="default"/>
    </w:rPr>
  </w:style>
  <w:style w:type="character" w:customStyle="1" w:styleId="WW8Num32z1">
    <w:name w:val="WW8Num32z1"/>
    <w:rsid w:val="00CB403F"/>
    <w:rPr>
      <w:rFonts w:ascii="Courier New" w:hAnsi="Courier New" w:cs="Courier New" w:hint="default"/>
    </w:rPr>
  </w:style>
  <w:style w:type="character" w:customStyle="1" w:styleId="WW8Num32z2">
    <w:name w:val="WW8Num32z2"/>
    <w:rsid w:val="00CB403F"/>
    <w:rPr>
      <w:rFonts w:ascii="Wingdings" w:hAnsi="Wingdings" w:cs="Wingdings" w:hint="default"/>
    </w:rPr>
  </w:style>
  <w:style w:type="character" w:customStyle="1" w:styleId="WW8Num33z1">
    <w:name w:val="WW8Num33z1"/>
    <w:rsid w:val="00CB403F"/>
    <w:rPr>
      <w:rFonts w:ascii="Courier New" w:hAnsi="Courier New" w:cs="Courier New" w:hint="default"/>
    </w:rPr>
  </w:style>
  <w:style w:type="character" w:customStyle="1" w:styleId="WW8Num33z2">
    <w:name w:val="WW8Num33z2"/>
    <w:rsid w:val="00CB403F"/>
    <w:rPr>
      <w:rFonts w:ascii="Wingdings" w:hAnsi="Wingdings" w:cs="Wingdings" w:hint="default"/>
    </w:rPr>
  </w:style>
  <w:style w:type="character" w:customStyle="1" w:styleId="WW8Num35z0">
    <w:name w:val="WW8Num35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CB403F"/>
    <w:rPr>
      <w:rFonts w:ascii="Wingdings" w:hAnsi="Wingdings" w:cs="Wingdings" w:hint="default"/>
    </w:rPr>
  </w:style>
  <w:style w:type="character" w:customStyle="1" w:styleId="WW8Num36z1">
    <w:name w:val="WW8Num36z1"/>
    <w:rsid w:val="00CB403F"/>
    <w:rPr>
      <w:rFonts w:ascii="Courier New" w:hAnsi="Courier New" w:cs="Courier New" w:hint="default"/>
    </w:rPr>
  </w:style>
  <w:style w:type="character" w:customStyle="1" w:styleId="WW8Num36z3">
    <w:name w:val="WW8Num36z3"/>
    <w:rsid w:val="00CB403F"/>
    <w:rPr>
      <w:rFonts w:ascii="Symbol" w:hAnsi="Symbol" w:cs="Symbol" w:hint="default"/>
    </w:rPr>
  </w:style>
  <w:style w:type="character" w:customStyle="1" w:styleId="WW8Num37z0">
    <w:name w:val="WW8Num37z0"/>
    <w:rsid w:val="00CB403F"/>
    <w:rPr>
      <w:rFonts w:ascii="Wingdings" w:hAnsi="Wingdings" w:cs="Wingdings" w:hint="default"/>
    </w:rPr>
  </w:style>
  <w:style w:type="character" w:customStyle="1" w:styleId="WW8Num37z1">
    <w:name w:val="WW8Num37z1"/>
    <w:rsid w:val="00CB403F"/>
    <w:rPr>
      <w:rFonts w:ascii="Courier New" w:hAnsi="Courier New" w:cs="Courier New" w:hint="default"/>
    </w:rPr>
  </w:style>
  <w:style w:type="character" w:customStyle="1" w:styleId="WW8Num37z3">
    <w:name w:val="WW8Num37z3"/>
    <w:rsid w:val="00CB403F"/>
    <w:rPr>
      <w:rFonts w:ascii="Symbol" w:hAnsi="Symbol" w:cs="Symbol" w:hint="default"/>
    </w:rPr>
  </w:style>
  <w:style w:type="character" w:customStyle="1" w:styleId="WW8Num38z0">
    <w:name w:val="WW8Num38z0"/>
    <w:rsid w:val="00CB403F"/>
    <w:rPr>
      <w:rFonts w:ascii="Symbol" w:hAnsi="Symbol" w:cs="Symbol" w:hint="default"/>
    </w:rPr>
  </w:style>
  <w:style w:type="character" w:customStyle="1" w:styleId="WW8Num38z1">
    <w:name w:val="WW8Num38z1"/>
    <w:rsid w:val="00CB403F"/>
    <w:rPr>
      <w:rFonts w:ascii="Courier New" w:hAnsi="Courier New" w:cs="Courier New" w:hint="default"/>
    </w:rPr>
  </w:style>
  <w:style w:type="character" w:customStyle="1" w:styleId="WW8Num38z2">
    <w:name w:val="WW8Num38z2"/>
    <w:rsid w:val="00CB403F"/>
    <w:rPr>
      <w:rFonts w:ascii="Wingdings" w:hAnsi="Wingdings" w:cs="Wingdings" w:hint="default"/>
    </w:rPr>
  </w:style>
  <w:style w:type="character" w:customStyle="1" w:styleId="35">
    <w:name w:val=" Знак Знак3"/>
    <w:rsid w:val="00CB403F"/>
    <w:rPr>
      <w:sz w:val="27"/>
      <w:szCs w:val="27"/>
      <w:lang w:eastAsia="ar-SA" w:bidi="ar-SA"/>
    </w:rPr>
  </w:style>
  <w:style w:type="character" w:customStyle="1" w:styleId="44">
    <w:name w:val="Заголовок №4_"/>
    <w:rsid w:val="00CB403F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1">
    <w:name w:val="Заголовок №6_"/>
    <w:rsid w:val="00CB403F"/>
    <w:rPr>
      <w:b/>
      <w:bCs/>
      <w:sz w:val="27"/>
      <w:szCs w:val="27"/>
      <w:lang w:eastAsia="ar-SA" w:bidi="ar-SA"/>
    </w:rPr>
  </w:style>
  <w:style w:type="character" w:customStyle="1" w:styleId="aff5">
    <w:name w:val="Основной текст + Полужирный"/>
    <w:uiPriority w:val="99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CB403F"/>
    <w:rPr>
      <w:sz w:val="27"/>
      <w:szCs w:val="27"/>
      <w:lang w:eastAsia="ar-SA" w:bidi="ar-SA"/>
    </w:rPr>
  </w:style>
  <w:style w:type="character" w:customStyle="1" w:styleId="55">
    <w:name w:val="Заголовок №5_"/>
    <w:rsid w:val="00CB403F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CB403F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36">
    <w:name w:val="Заголовок №3_"/>
    <w:rsid w:val="00CB403F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17">
    <w:name w:val="Основной текст + Полужирный1"/>
    <w:aliases w:val="Интервал 0 pt1,Основной текст + 16 pt2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3">
    <w:name w:val="Заголовок №6 + Не полужирный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CB403F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CB403F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CB403F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CB403F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CB403F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CB403F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CB403F"/>
    <w:rPr>
      <w:i/>
      <w:iCs/>
      <w:sz w:val="27"/>
      <w:szCs w:val="27"/>
      <w:lang w:eastAsia="ar-SA" w:bidi="ar-SA"/>
    </w:rPr>
  </w:style>
  <w:style w:type="character" w:styleId="aff6">
    <w:name w:val="Strong"/>
    <w:uiPriority w:val="22"/>
    <w:qFormat/>
    <w:rsid w:val="00CB403F"/>
    <w:rPr>
      <w:b/>
      <w:bCs/>
    </w:rPr>
  </w:style>
  <w:style w:type="character" w:customStyle="1" w:styleId="18">
    <w:name w:val="Заголовок №1_"/>
    <w:uiPriority w:val="99"/>
    <w:rsid w:val="00CB403F"/>
    <w:rPr>
      <w:b/>
      <w:bCs/>
      <w:sz w:val="27"/>
      <w:szCs w:val="27"/>
      <w:lang w:eastAsia="ar-SA" w:bidi="ar-SA"/>
    </w:rPr>
  </w:style>
  <w:style w:type="character" w:customStyle="1" w:styleId="25">
    <w:name w:val="Основной текст (2) + Не полужирный"/>
    <w:rsid w:val="00CB403F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6">
    <w:name w:val="Основной текст (2) + Курсив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212">
    <w:name w:val="Основной текст (2) + Курсив1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7">
    <w:name w:val="Основной текст (3) + Не курсив"/>
    <w:basedOn w:val="31"/>
    <w:rsid w:val="00CB403F"/>
    <w:rPr>
      <w:b/>
      <w:bCs/>
      <w:i/>
      <w:iCs/>
      <w:sz w:val="27"/>
      <w:szCs w:val="27"/>
      <w:shd w:val="clear" w:color="auto" w:fill="FFFFFF"/>
      <w:lang w:val="en-US" w:eastAsia="ar-SA" w:bidi="ar-SA"/>
    </w:rPr>
  </w:style>
  <w:style w:type="character" w:customStyle="1" w:styleId="19">
    <w:name w:val=" Знак Знак1"/>
    <w:rsid w:val="00CB403F"/>
    <w:rPr>
      <w:rFonts w:ascii="Tahoma" w:hAnsi="Tahoma" w:cs="Tahoma"/>
      <w:sz w:val="16"/>
      <w:szCs w:val="16"/>
    </w:rPr>
  </w:style>
  <w:style w:type="character" w:customStyle="1" w:styleId="aff7">
    <w:name w:val=" Знак Знак"/>
    <w:rsid w:val="00CB403F"/>
    <w:rPr>
      <w:rFonts w:ascii="Arial" w:hAnsi="Arial" w:cs="Arial"/>
    </w:rPr>
  </w:style>
  <w:style w:type="character" w:customStyle="1" w:styleId="27">
    <w:name w:val=" Знак Знак2"/>
    <w:rsid w:val="00CB403F"/>
    <w:rPr>
      <w:sz w:val="24"/>
      <w:szCs w:val="24"/>
    </w:rPr>
  </w:style>
  <w:style w:type="character" w:customStyle="1" w:styleId="56">
    <w:name w:val="Основной текст + Полужирный5"/>
    <w:aliases w:val="Интервал 0 pt6,Основной текст + 152,5 pt2"/>
    <w:rsid w:val="00CB403F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8">
    <w:name w:val="Основной текст + Полужирный3"/>
    <w:rsid w:val="00CB403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8">
    <w:name w:val="Заголовок №2_"/>
    <w:rsid w:val="00CB403F"/>
    <w:rPr>
      <w:b/>
      <w:bCs/>
      <w:sz w:val="27"/>
      <w:szCs w:val="27"/>
      <w:shd w:val="clear" w:color="auto" w:fill="FFFFFF"/>
    </w:rPr>
  </w:style>
  <w:style w:type="character" w:customStyle="1" w:styleId="64">
    <w:name w:val="Основной текст + Полужирный6"/>
    <w:aliases w:val="Интервал 0 pt7"/>
    <w:rsid w:val="00CB403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CB403F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CB403F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CB403F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1">
    <w:name w:val="Основной текст (9) + Интервал 0 pt1"/>
    <w:rsid w:val="00CB403F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CB403F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5">
    <w:name w:val="Основной текст + Полужирный4"/>
    <w:rsid w:val="00CB403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CB403F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CB403F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CB403F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CB403F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CB403F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CB403F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CB403F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CB403F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CB403F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CB403F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CB403F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CB403F"/>
    <w:rPr>
      <w:spacing w:val="10"/>
      <w:sz w:val="32"/>
      <w:szCs w:val="32"/>
      <w:u w:val="single"/>
      <w:shd w:val="clear" w:color="auto" w:fill="FFFFFF"/>
    </w:rPr>
  </w:style>
  <w:style w:type="character" w:customStyle="1" w:styleId="39">
    <w:name w:val="Основной текст (3) + Не полужирный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CB403F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4"/>
    <w:rsid w:val="00CB403F"/>
  </w:style>
  <w:style w:type="character" w:customStyle="1" w:styleId="3a">
    <w:name w:val="Основной текст (3) + Полужирный"/>
    <w:rsid w:val="00CB403F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CB403F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8">
    <w:name w:val="Emphasis"/>
    <w:qFormat/>
    <w:rsid w:val="00CB403F"/>
    <w:rPr>
      <w:i/>
      <w:iCs/>
    </w:rPr>
  </w:style>
  <w:style w:type="paragraph" w:customStyle="1" w:styleId="1a">
    <w:name w:val="Название1"/>
    <w:basedOn w:val="a"/>
    <w:rsid w:val="00CB40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6">
    <w:name w:val="Заголовок №4"/>
    <w:basedOn w:val="a"/>
    <w:rsid w:val="00CB403F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/>
      <w:b/>
      <w:bCs/>
      <w:spacing w:val="-20"/>
      <w:w w:val="150"/>
      <w:sz w:val="37"/>
      <w:szCs w:val="37"/>
      <w:lang w:val="ru-RU" w:eastAsia="ar-SA"/>
    </w:rPr>
  </w:style>
  <w:style w:type="paragraph" w:customStyle="1" w:styleId="65">
    <w:name w:val="Заголовок №6"/>
    <w:basedOn w:val="a"/>
    <w:rsid w:val="00CB403F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620">
    <w:name w:val="Заголовок №6 (2)"/>
    <w:basedOn w:val="a"/>
    <w:rsid w:val="00CB403F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/>
      <w:sz w:val="27"/>
      <w:szCs w:val="27"/>
      <w:lang w:val="ru-RU" w:eastAsia="ar-SA"/>
    </w:rPr>
  </w:style>
  <w:style w:type="paragraph" w:customStyle="1" w:styleId="57">
    <w:name w:val="Заголовок №5"/>
    <w:basedOn w:val="a"/>
    <w:rsid w:val="00CB403F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Style4">
    <w:name w:val="Style4"/>
    <w:basedOn w:val="a"/>
    <w:rsid w:val="00CB403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b">
    <w:name w:val="Заголовок №3"/>
    <w:basedOn w:val="a"/>
    <w:rsid w:val="00CB403F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val="ru-RU" w:eastAsia="ar-SA"/>
    </w:rPr>
  </w:style>
  <w:style w:type="paragraph" w:customStyle="1" w:styleId="1210">
    <w:name w:val="Основной текст (12)1"/>
    <w:basedOn w:val="a"/>
    <w:rsid w:val="00CB403F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131">
    <w:name w:val="Основной текст (13)"/>
    <w:basedOn w:val="a"/>
    <w:rsid w:val="00CB403F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val="ru-RU" w:eastAsia="ar-SA"/>
    </w:rPr>
  </w:style>
  <w:style w:type="paragraph" w:customStyle="1" w:styleId="161">
    <w:name w:val="Основной текст (16)"/>
    <w:basedOn w:val="a"/>
    <w:rsid w:val="00CB403F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7"/>
      <w:szCs w:val="27"/>
      <w:lang w:val="ru-RU" w:eastAsia="ar-SA"/>
    </w:rPr>
  </w:style>
  <w:style w:type="paragraph" w:customStyle="1" w:styleId="ListParagraph">
    <w:name w:val="List Paragraph"/>
    <w:basedOn w:val="a"/>
    <w:rsid w:val="00CB403F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Заголовок №1"/>
    <w:basedOn w:val="a"/>
    <w:uiPriority w:val="99"/>
    <w:rsid w:val="00CB403F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29">
    <w:name w:val="Заголовок №2"/>
    <w:basedOn w:val="a"/>
    <w:rsid w:val="00CB403F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CB403F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CB403F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CB403F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CB40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f9">
    <w:name w:val="Table Grid"/>
    <w:basedOn w:val="a1"/>
    <w:uiPriority w:val="59"/>
    <w:rsid w:val="00CB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CB403F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CB403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CB4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B4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0">
    <w:name w:val="c4 c0"/>
    <w:rsid w:val="00CB403F"/>
  </w:style>
  <w:style w:type="character" w:customStyle="1" w:styleId="affa">
    <w:name w:val="Без интервала Знак"/>
    <w:aliases w:val="основа Знак,Без интервала1 Знак"/>
    <w:link w:val="aff"/>
    <w:uiPriority w:val="1"/>
    <w:locked/>
    <w:rsid w:val="00CB403F"/>
    <w:rPr>
      <w:rFonts w:ascii="Calibri" w:eastAsia="Calibri" w:hAnsi="Calibri" w:cs="Times New Roman"/>
    </w:rPr>
  </w:style>
  <w:style w:type="numbering" w:customStyle="1" w:styleId="59">
    <w:name w:val="Нет списка5"/>
    <w:next w:val="a2"/>
    <w:semiHidden/>
    <w:rsid w:val="00B84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B331F"/>
    <w:pPr>
      <w:keepNext/>
      <w:keepLines/>
      <w:spacing w:before="480" w:after="0" w:line="240" w:lineRule="auto"/>
      <w:outlineLvl w:val="0"/>
    </w:pPr>
    <w:rPr>
      <w:rFonts w:ascii="Calibri Light" w:eastAsia="Arial Unicode MS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331F"/>
    <w:pPr>
      <w:keepNext/>
      <w:keepLines/>
      <w:spacing w:before="40" w:after="0" w:line="240" w:lineRule="auto"/>
      <w:outlineLvl w:val="1"/>
    </w:pPr>
    <w:rPr>
      <w:rFonts w:ascii="Calibri Light" w:eastAsia="Arial Unicode MS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B331F"/>
    <w:pPr>
      <w:keepNext/>
      <w:keepLines/>
      <w:spacing w:before="40" w:after="0" w:line="240" w:lineRule="auto"/>
      <w:outlineLvl w:val="2"/>
    </w:pPr>
    <w:rPr>
      <w:rFonts w:ascii="Calibri Light" w:eastAsia="Arial Unicode MS" w:hAnsi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331F"/>
    <w:pPr>
      <w:keepNext/>
      <w:keepLines/>
      <w:spacing w:before="40" w:after="0" w:line="240" w:lineRule="auto"/>
      <w:outlineLvl w:val="3"/>
    </w:pPr>
    <w:rPr>
      <w:rFonts w:ascii="Calibri Light" w:eastAsia="Arial Unicode MS" w:hAnsi="Calibri Light"/>
      <w:i/>
      <w:iCs/>
      <w:color w:val="2E74B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2B331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8F0"/>
    <w:pPr>
      <w:spacing w:after="160" w:line="259" w:lineRule="auto"/>
      <w:ind w:left="720"/>
      <w:contextualSpacing/>
    </w:pPr>
  </w:style>
  <w:style w:type="character" w:customStyle="1" w:styleId="FontStyle207">
    <w:name w:val="Font Style207"/>
    <w:rsid w:val="006658F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658F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331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31F"/>
    <w:rPr>
      <w:rFonts w:ascii="Calibri Light" w:eastAsia="Arial Unicode MS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331F"/>
    <w:rPr>
      <w:rFonts w:ascii="Calibri Light" w:eastAsia="Arial Unicode MS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B331F"/>
    <w:rPr>
      <w:rFonts w:ascii="Calibri Light" w:eastAsia="Arial Unicode MS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331F"/>
    <w:rPr>
      <w:rFonts w:ascii="Calibri Light" w:eastAsia="Arial Unicode MS" w:hAnsi="Calibri Light" w:cs="Times New Roman"/>
      <w:i/>
      <w:iCs/>
      <w:color w:val="2E74B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2B331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2B331F"/>
  </w:style>
  <w:style w:type="character" w:customStyle="1" w:styleId="4Georgia">
    <w:name w:val="Основной текст (4) + Georgia"/>
    <w:aliases w:val="13 pt,Курсив1,Интервал 0 pt"/>
    <w:rsid w:val="002B331F"/>
    <w:rPr>
      <w:rFonts w:ascii="Georgia" w:hAnsi="Georgia" w:cs="Georgia"/>
      <w:i/>
      <w:iCs/>
      <w:spacing w:val="0"/>
      <w:sz w:val="26"/>
      <w:szCs w:val="26"/>
      <w:lang w:bidi="ar-SA"/>
    </w:rPr>
  </w:style>
  <w:style w:type="paragraph" w:styleId="a6">
    <w:name w:val="Subtitle"/>
    <w:basedOn w:val="a"/>
    <w:next w:val="a"/>
    <w:link w:val="a7"/>
    <w:qFormat/>
    <w:rsid w:val="002B331F"/>
    <w:pPr>
      <w:numPr>
        <w:ilvl w:val="1"/>
      </w:numPr>
      <w:spacing w:after="160" w:line="240" w:lineRule="auto"/>
    </w:pPr>
    <w:rPr>
      <w:rFonts w:eastAsia="Arial Unicode MS"/>
      <w:color w:val="5A5A5A"/>
      <w:spacing w:val="15"/>
      <w:lang w:eastAsia="ru-RU"/>
    </w:rPr>
  </w:style>
  <w:style w:type="character" w:customStyle="1" w:styleId="a7">
    <w:name w:val="Подзаголовок Знак"/>
    <w:basedOn w:val="a0"/>
    <w:link w:val="a6"/>
    <w:rsid w:val="002B331F"/>
    <w:rPr>
      <w:rFonts w:ascii="Calibri" w:eastAsia="Arial Unicode MS" w:hAnsi="Calibri" w:cs="Times New Roman"/>
      <w:color w:val="5A5A5A"/>
      <w:spacing w:val="15"/>
      <w:lang w:eastAsia="ru-RU"/>
    </w:rPr>
  </w:style>
  <w:style w:type="paragraph" w:customStyle="1" w:styleId="7">
    <w:name w:val="Основной текст7"/>
    <w:basedOn w:val="a"/>
    <w:rsid w:val="002B331F"/>
    <w:pPr>
      <w:shd w:val="clear" w:color="auto" w:fill="FFFFFF"/>
      <w:spacing w:after="0" w:line="240" w:lineRule="atLeast"/>
      <w:jc w:val="both"/>
    </w:pPr>
    <w:rPr>
      <w:rFonts w:ascii="Georgia" w:eastAsia="Arial Unicode MS" w:hAnsi="Georgia" w:cs="Georgia"/>
      <w:color w:val="000000"/>
      <w:sz w:val="20"/>
      <w:szCs w:val="20"/>
      <w:lang w:eastAsia="ru-RU"/>
    </w:rPr>
  </w:style>
  <w:style w:type="paragraph" w:styleId="a8">
    <w:name w:val="footnote text"/>
    <w:basedOn w:val="a"/>
    <w:link w:val="a9"/>
    <w:rsid w:val="002B33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link w:val="a8"/>
    <w:rsid w:val="002B331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FR1">
    <w:name w:val="FR1"/>
    <w:rsid w:val="002B331F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12">
    <w:name w:val="Абзац списка1"/>
    <w:basedOn w:val="a"/>
    <w:rsid w:val="002B331F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aa">
    <w:name w:val="Основной текст_"/>
    <w:link w:val="13"/>
    <w:rsid w:val="002B331F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2B331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2B3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ab">
    <w:name w:val="page number"/>
    <w:rsid w:val="002B331F"/>
  </w:style>
  <w:style w:type="paragraph" w:styleId="ac">
    <w:name w:val="footer"/>
    <w:basedOn w:val="a"/>
    <w:link w:val="ad"/>
    <w:rsid w:val="002B33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d">
    <w:name w:val="Нижний колонтитул Знак"/>
    <w:basedOn w:val="a0"/>
    <w:link w:val="ac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PlusNormal">
    <w:name w:val="ConsPlusNormal"/>
    <w:rsid w:val="002B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50c16">
    <w:name w:val="c50 c16"/>
    <w:rsid w:val="002B331F"/>
  </w:style>
  <w:style w:type="character" w:customStyle="1" w:styleId="WW8Num6z0">
    <w:name w:val="WW8Num6z0"/>
    <w:rsid w:val="002B331F"/>
    <w:rPr>
      <w:rFonts w:ascii="Symbol" w:hAnsi="Symbol" w:cs="Symbol"/>
      <w:sz w:val="20"/>
    </w:rPr>
  </w:style>
  <w:style w:type="character" w:customStyle="1" w:styleId="WW8Num6z2">
    <w:name w:val="WW8Num6z2"/>
    <w:rsid w:val="002B331F"/>
    <w:rPr>
      <w:rFonts w:ascii="Wingdings" w:hAnsi="Wingdings" w:cs="Wingdings"/>
      <w:sz w:val="20"/>
    </w:rPr>
  </w:style>
  <w:style w:type="character" w:customStyle="1" w:styleId="WW8Num7z0">
    <w:name w:val="WW8Num7z0"/>
    <w:rsid w:val="002B331F"/>
    <w:rPr>
      <w:rFonts w:ascii="Symbol" w:hAnsi="Symbol" w:cs="Symbol"/>
    </w:rPr>
  </w:style>
  <w:style w:type="character" w:customStyle="1" w:styleId="WW8Num7z1">
    <w:name w:val="WW8Num7z1"/>
    <w:rsid w:val="002B331F"/>
    <w:rPr>
      <w:rFonts w:ascii="Courier New" w:hAnsi="Courier New" w:cs="Courier New"/>
    </w:rPr>
  </w:style>
  <w:style w:type="character" w:customStyle="1" w:styleId="WW8Num7z2">
    <w:name w:val="WW8Num7z2"/>
    <w:rsid w:val="002B331F"/>
    <w:rPr>
      <w:rFonts w:ascii="Wingdings" w:hAnsi="Wingdings" w:cs="Wingdings"/>
    </w:rPr>
  </w:style>
  <w:style w:type="character" w:customStyle="1" w:styleId="14">
    <w:name w:val="Основной шрифт абзаца1"/>
    <w:rsid w:val="002B331F"/>
  </w:style>
  <w:style w:type="character" w:customStyle="1" w:styleId="ae">
    <w:name w:val="Символ сноски"/>
    <w:rsid w:val="002B331F"/>
    <w:rPr>
      <w:vertAlign w:val="superscript"/>
    </w:rPr>
  </w:style>
  <w:style w:type="character" w:styleId="af">
    <w:name w:val="Hyperlink"/>
    <w:rsid w:val="002B331F"/>
    <w:rPr>
      <w:color w:val="0000FF"/>
      <w:u w:val="single"/>
    </w:rPr>
  </w:style>
  <w:style w:type="character" w:styleId="af0">
    <w:name w:val="footnote reference"/>
    <w:rsid w:val="002B331F"/>
    <w:rPr>
      <w:vertAlign w:val="superscript"/>
    </w:rPr>
  </w:style>
  <w:style w:type="character" w:styleId="af1">
    <w:name w:val="endnote reference"/>
    <w:rsid w:val="002B331F"/>
    <w:rPr>
      <w:vertAlign w:val="superscript"/>
    </w:rPr>
  </w:style>
  <w:style w:type="character" w:customStyle="1" w:styleId="af2">
    <w:name w:val="Символы концевой сноски"/>
    <w:rsid w:val="002B331F"/>
  </w:style>
  <w:style w:type="paragraph" w:customStyle="1" w:styleId="15">
    <w:name w:val="Заголовок1"/>
    <w:basedOn w:val="a"/>
    <w:next w:val="af3"/>
    <w:rsid w:val="002B331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3">
    <w:name w:val="Body Text"/>
    <w:basedOn w:val="a"/>
    <w:link w:val="af4"/>
    <w:rsid w:val="002B331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f4">
    <w:name w:val="Основной текст Знак"/>
    <w:basedOn w:val="a0"/>
    <w:link w:val="af3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5">
    <w:name w:val="List"/>
    <w:basedOn w:val="af3"/>
    <w:rsid w:val="002B331F"/>
    <w:rPr>
      <w:rFonts w:cs="Mangal"/>
    </w:rPr>
  </w:style>
  <w:style w:type="paragraph" w:styleId="af6">
    <w:name w:val="caption"/>
    <w:basedOn w:val="a"/>
    <w:qFormat/>
    <w:rsid w:val="002B33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2B331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7">
    <w:name w:val="Normal (Web)"/>
    <w:basedOn w:val="a"/>
    <w:rsid w:val="002B33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B331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B3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/>
      <w:color w:val="000000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2B331F"/>
    <w:rPr>
      <w:rFonts w:ascii="Courier New" w:eastAsia="Courier New" w:hAnsi="Courier New" w:cs="Times New Roman"/>
      <w:color w:val="000000"/>
      <w:sz w:val="20"/>
      <w:szCs w:val="20"/>
      <w:lang w:val="x-none" w:eastAsia="zh-CN"/>
    </w:rPr>
  </w:style>
  <w:style w:type="paragraph" w:styleId="af8">
    <w:name w:val="Body Text Indent"/>
    <w:basedOn w:val="a"/>
    <w:link w:val="af9"/>
    <w:rsid w:val="002B331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val="x-none" w:eastAsia="zh-CN"/>
    </w:rPr>
  </w:style>
  <w:style w:type="character" w:customStyle="1" w:styleId="af9">
    <w:name w:val="Основной текст с отступом Знак"/>
    <w:basedOn w:val="a0"/>
    <w:link w:val="af8"/>
    <w:rsid w:val="002B331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1">
    <w:name w:val="Основной текст 21"/>
    <w:basedOn w:val="a"/>
    <w:rsid w:val="002B331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">
    <w:name w:val="Знак5"/>
    <w:basedOn w:val="a"/>
    <w:rsid w:val="002B331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a">
    <w:name w:val="Содержимое таблицы"/>
    <w:basedOn w:val="a"/>
    <w:rsid w:val="002B331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2B331F"/>
    <w:pPr>
      <w:jc w:val="center"/>
    </w:pPr>
    <w:rPr>
      <w:b/>
      <w:bCs/>
    </w:rPr>
  </w:style>
  <w:style w:type="paragraph" w:customStyle="1" w:styleId="afc">
    <w:name w:val="Содержимое врезки"/>
    <w:basedOn w:val="af3"/>
    <w:rsid w:val="002B331F"/>
  </w:style>
  <w:style w:type="paragraph" w:styleId="afd">
    <w:name w:val="header"/>
    <w:basedOn w:val="a"/>
    <w:link w:val="afe"/>
    <w:rsid w:val="002B33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fe">
    <w:name w:val="Верхний колонтитул Знак"/>
    <w:basedOn w:val="a0"/>
    <w:link w:val="afd"/>
    <w:rsid w:val="002B331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2B3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2B3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2B331F"/>
  </w:style>
  <w:style w:type="character" w:customStyle="1" w:styleId="s7">
    <w:name w:val="s7"/>
    <w:rsid w:val="002B331F"/>
  </w:style>
  <w:style w:type="paragraph" w:styleId="aff">
    <w:name w:val="No Spacing"/>
    <w:qFormat/>
    <w:rsid w:val="002B3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2">
    <w:name w:val="Основной текст (5)_"/>
    <w:link w:val="53"/>
    <w:rsid w:val="002B331F"/>
    <w:rPr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2B331F"/>
    <w:rPr>
      <w:sz w:val="12"/>
      <w:szCs w:val="12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2B331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val="en-US"/>
    </w:rPr>
  </w:style>
  <w:style w:type="character" w:customStyle="1" w:styleId="54">
    <w:name w:val="Основной текст (5) + Не полужирный"/>
    <w:rsid w:val="002B331F"/>
    <w:rPr>
      <w:b/>
      <w:bCs/>
      <w:sz w:val="19"/>
      <w:szCs w:val="19"/>
      <w:shd w:val="clear" w:color="auto" w:fill="FFFFFF"/>
    </w:rPr>
  </w:style>
  <w:style w:type="character" w:customStyle="1" w:styleId="FontStyle226">
    <w:name w:val="Font Style226"/>
    <w:rsid w:val="002B331F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rsid w:val="002B331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2B331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2B331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2B331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sid w:val="002B331F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6">
    <w:name w:val="Style46"/>
    <w:basedOn w:val="a"/>
    <w:rsid w:val="002B331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2B331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2B3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2B3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2B33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2B331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2B331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2B331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rsid w:val="002B331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2B331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rsid w:val="002B331F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2B331F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2B331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2B331F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apple-style-span">
    <w:name w:val="apple-style-span"/>
    <w:rsid w:val="002B331F"/>
  </w:style>
  <w:style w:type="character" w:customStyle="1" w:styleId="apple-converted-space">
    <w:name w:val="apple-converted-space"/>
    <w:rsid w:val="002B331F"/>
  </w:style>
  <w:style w:type="paragraph" w:styleId="aff0">
    <w:name w:val="Title"/>
    <w:basedOn w:val="a"/>
    <w:link w:val="aff1"/>
    <w:qFormat/>
    <w:rsid w:val="002B33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ff1">
    <w:name w:val="Название Знак"/>
    <w:basedOn w:val="a0"/>
    <w:link w:val="aff0"/>
    <w:rsid w:val="002B331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f2">
    <w:name w:val="Подпись к таблице_"/>
    <w:link w:val="aff3"/>
    <w:locked/>
    <w:rsid w:val="002B331F"/>
    <w:rPr>
      <w:rFonts w:ascii="Georgia" w:hAnsi="Georgia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B331F"/>
    <w:pPr>
      <w:shd w:val="clear" w:color="auto" w:fill="FFFFFF"/>
      <w:spacing w:after="0" w:line="240" w:lineRule="atLeast"/>
    </w:pPr>
    <w:rPr>
      <w:rFonts w:ascii="Georgia" w:eastAsiaTheme="minorHAnsi" w:hAnsi="Georgia" w:cstheme="minorBidi"/>
    </w:rPr>
  </w:style>
  <w:style w:type="character" w:customStyle="1" w:styleId="41">
    <w:name w:val="Основной текст (4)_"/>
    <w:link w:val="42"/>
    <w:locked/>
    <w:rsid w:val="002B331F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331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character" w:customStyle="1" w:styleId="6">
    <w:name w:val="Основной текст (6)"/>
    <w:rsid w:val="002B331F"/>
  </w:style>
  <w:style w:type="character" w:customStyle="1" w:styleId="60">
    <w:name w:val="Основной текст (6)_"/>
    <w:rsid w:val="002B331F"/>
    <w:rPr>
      <w:rFonts w:ascii="Georgia" w:hAnsi="Georgia" w:cs="Georgia"/>
      <w:spacing w:val="0"/>
      <w:sz w:val="26"/>
      <w:szCs w:val="26"/>
    </w:rPr>
  </w:style>
  <w:style w:type="numbering" w:customStyle="1" w:styleId="23">
    <w:name w:val="Нет списка2"/>
    <w:next w:val="a2"/>
    <w:semiHidden/>
    <w:rsid w:val="00586EF3"/>
  </w:style>
  <w:style w:type="paragraph" w:customStyle="1" w:styleId="24">
    <w:name w:val="Абзац списка2"/>
    <w:basedOn w:val="a"/>
    <w:rsid w:val="00586EF3"/>
    <w:pPr>
      <w:spacing w:after="160" w:line="259" w:lineRule="auto"/>
      <w:ind w:left="720"/>
      <w:contextualSpacing/>
    </w:pPr>
    <w:rPr>
      <w:rFonts w:eastAsia="Times New Roman"/>
    </w:rPr>
  </w:style>
  <w:style w:type="numbering" w:customStyle="1" w:styleId="33">
    <w:name w:val="Нет списка3"/>
    <w:next w:val="a2"/>
    <w:semiHidden/>
    <w:rsid w:val="00580C94"/>
  </w:style>
  <w:style w:type="paragraph" w:customStyle="1" w:styleId="34">
    <w:name w:val="Абзац списка3"/>
    <w:basedOn w:val="a"/>
    <w:rsid w:val="00580C94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4">
    <w:name w:val="Заголовок"/>
    <w:basedOn w:val="a"/>
    <w:next w:val="af3"/>
    <w:rsid w:val="00580C9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CB403F"/>
  </w:style>
  <w:style w:type="character" w:customStyle="1" w:styleId="WW8Num1z0">
    <w:name w:val="WW8Num1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CB403F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CB403F"/>
    <w:rPr>
      <w:rFonts w:ascii="Wingdings" w:hAnsi="Wingdings" w:cs="Wingdings" w:hint="default"/>
    </w:rPr>
  </w:style>
  <w:style w:type="character" w:customStyle="1" w:styleId="WW8Num9z0">
    <w:name w:val="WW8Num9z0"/>
    <w:rsid w:val="00CB403F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CB403F"/>
    <w:rPr>
      <w:rFonts w:ascii="Courier New" w:hAnsi="Courier New" w:cs="Courier New" w:hint="default"/>
    </w:rPr>
  </w:style>
  <w:style w:type="character" w:customStyle="1" w:styleId="WW8Num10z0">
    <w:name w:val="WW8Num10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CB403F"/>
  </w:style>
  <w:style w:type="character" w:customStyle="1" w:styleId="WW8Num12z0">
    <w:name w:val="WW8Num12z0"/>
    <w:rsid w:val="00CB403F"/>
  </w:style>
  <w:style w:type="character" w:customStyle="1" w:styleId="WW8Num13z0">
    <w:name w:val="WW8Num13z0"/>
    <w:rsid w:val="00CB403F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CB403F"/>
    <w:rPr>
      <w:rFonts w:ascii="Symbol" w:hAnsi="Symbol" w:cs="Symbol" w:hint="default"/>
    </w:rPr>
  </w:style>
  <w:style w:type="character" w:customStyle="1" w:styleId="WW8Num15z0">
    <w:name w:val="WW8Num15z0"/>
    <w:rsid w:val="00CB403F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CB403F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CB403F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CB403F"/>
    <w:rPr>
      <w:rFonts w:ascii="Courier New" w:hAnsi="Courier New" w:cs="Courier New" w:hint="default"/>
    </w:rPr>
  </w:style>
  <w:style w:type="character" w:customStyle="1" w:styleId="WW8Num18z0">
    <w:name w:val="WW8Num18z0"/>
    <w:rsid w:val="00CB403F"/>
    <w:rPr>
      <w:sz w:val="28"/>
      <w:szCs w:val="28"/>
    </w:rPr>
  </w:style>
  <w:style w:type="character" w:customStyle="1" w:styleId="WW8Num19z0">
    <w:name w:val="WW8Num19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CB403F"/>
    <w:rPr>
      <w:rFonts w:ascii="Symbol" w:hAnsi="Symbol" w:cs="Symbol" w:hint="default"/>
    </w:rPr>
  </w:style>
  <w:style w:type="character" w:customStyle="1" w:styleId="WW8Num21z0">
    <w:name w:val="WW8Num21z0"/>
    <w:rsid w:val="00CB403F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CB403F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CB403F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CB403F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CB403F"/>
    <w:rPr>
      <w:rFonts w:ascii="Courier New" w:hAnsi="Courier New" w:cs="Courier New" w:hint="default"/>
    </w:rPr>
  </w:style>
  <w:style w:type="character" w:customStyle="1" w:styleId="WW8Num25z0">
    <w:name w:val="WW8Num25z0"/>
    <w:rsid w:val="00CB403F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CB403F"/>
    <w:rPr>
      <w:rFonts w:hint="default"/>
    </w:rPr>
  </w:style>
  <w:style w:type="character" w:customStyle="1" w:styleId="WW8Num27z1">
    <w:name w:val="WW8Num27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CB403F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CB403F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CB403F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CB403F"/>
    <w:rPr>
      <w:rFonts w:ascii="Courier New" w:hAnsi="Courier New" w:cs="Courier New" w:hint="default"/>
    </w:rPr>
  </w:style>
  <w:style w:type="character" w:customStyle="1" w:styleId="WW8Num32z0">
    <w:name w:val="WW8Num32z0"/>
    <w:rsid w:val="00CB403F"/>
    <w:rPr>
      <w:rFonts w:ascii="Symbol" w:hAnsi="Symbol" w:cs="Symbol" w:hint="default"/>
    </w:rPr>
  </w:style>
  <w:style w:type="character" w:customStyle="1" w:styleId="WW8Num33z0">
    <w:name w:val="WW8Num33z0"/>
    <w:rsid w:val="00CB403F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CB403F"/>
  </w:style>
  <w:style w:type="character" w:customStyle="1" w:styleId="WW8Num34z3">
    <w:name w:val="WW8Num34z3"/>
    <w:rsid w:val="00CB403F"/>
  </w:style>
  <w:style w:type="character" w:customStyle="1" w:styleId="WW8Num34z4">
    <w:name w:val="WW8Num34z4"/>
    <w:rsid w:val="00CB403F"/>
  </w:style>
  <w:style w:type="character" w:customStyle="1" w:styleId="WW8Num34z5">
    <w:name w:val="WW8Num34z5"/>
    <w:rsid w:val="00CB403F"/>
  </w:style>
  <w:style w:type="character" w:customStyle="1" w:styleId="WW8Num34z6">
    <w:name w:val="WW8Num34z6"/>
    <w:rsid w:val="00CB403F"/>
  </w:style>
  <w:style w:type="character" w:customStyle="1" w:styleId="WW8Num34z7">
    <w:name w:val="WW8Num34z7"/>
    <w:rsid w:val="00CB403F"/>
  </w:style>
  <w:style w:type="character" w:customStyle="1" w:styleId="WW8Num34z8">
    <w:name w:val="WW8Num34z8"/>
    <w:rsid w:val="00CB403F"/>
  </w:style>
  <w:style w:type="character" w:customStyle="1" w:styleId="WW8Num3z1">
    <w:name w:val="WW8Num3z1"/>
    <w:rsid w:val="00CB403F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CB403F"/>
    <w:rPr>
      <w:rFonts w:ascii="Courier New" w:hAnsi="Courier New" w:cs="Courier New" w:hint="default"/>
    </w:rPr>
  </w:style>
  <w:style w:type="character" w:customStyle="1" w:styleId="WW8Num8z3">
    <w:name w:val="WW8Num8z3"/>
    <w:rsid w:val="00CB403F"/>
    <w:rPr>
      <w:rFonts w:ascii="Symbol" w:hAnsi="Symbol" w:cs="Symbol" w:hint="default"/>
    </w:rPr>
  </w:style>
  <w:style w:type="character" w:customStyle="1" w:styleId="WW8Num9z3">
    <w:name w:val="WW8Num9z3"/>
    <w:rsid w:val="00CB403F"/>
    <w:rPr>
      <w:rFonts w:ascii="Symbol" w:hAnsi="Symbol" w:cs="Symbol" w:hint="default"/>
    </w:rPr>
  </w:style>
  <w:style w:type="character" w:customStyle="1" w:styleId="WW8Num10z1">
    <w:name w:val="WW8Num10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CB403F"/>
  </w:style>
  <w:style w:type="character" w:customStyle="1" w:styleId="WW8Num11z2">
    <w:name w:val="WW8Num11z2"/>
    <w:rsid w:val="00CB403F"/>
  </w:style>
  <w:style w:type="character" w:customStyle="1" w:styleId="WW8Num11z3">
    <w:name w:val="WW8Num11z3"/>
    <w:rsid w:val="00CB403F"/>
  </w:style>
  <w:style w:type="character" w:customStyle="1" w:styleId="WW8Num11z4">
    <w:name w:val="WW8Num11z4"/>
    <w:rsid w:val="00CB403F"/>
  </w:style>
  <w:style w:type="character" w:customStyle="1" w:styleId="WW8Num11z5">
    <w:name w:val="WW8Num11z5"/>
    <w:rsid w:val="00CB403F"/>
  </w:style>
  <w:style w:type="character" w:customStyle="1" w:styleId="WW8Num11z6">
    <w:name w:val="WW8Num11z6"/>
    <w:rsid w:val="00CB403F"/>
  </w:style>
  <w:style w:type="character" w:customStyle="1" w:styleId="WW8Num11z7">
    <w:name w:val="WW8Num11z7"/>
    <w:rsid w:val="00CB403F"/>
  </w:style>
  <w:style w:type="character" w:customStyle="1" w:styleId="WW8Num11z8">
    <w:name w:val="WW8Num11z8"/>
    <w:rsid w:val="00CB403F"/>
  </w:style>
  <w:style w:type="character" w:customStyle="1" w:styleId="WW8Num12z1">
    <w:name w:val="WW8Num12z1"/>
    <w:rsid w:val="00CB403F"/>
  </w:style>
  <w:style w:type="character" w:customStyle="1" w:styleId="WW8Num12z2">
    <w:name w:val="WW8Num12z2"/>
    <w:rsid w:val="00CB403F"/>
  </w:style>
  <w:style w:type="character" w:customStyle="1" w:styleId="WW8Num12z3">
    <w:name w:val="WW8Num12z3"/>
    <w:rsid w:val="00CB403F"/>
  </w:style>
  <w:style w:type="character" w:customStyle="1" w:styleId="WW8Num12z4">
    <w:name w:val="WW8Num12z4"/>
    <w:rsid w:val="00CB403F"/>
  </w:style>
  <w:style w:type="character" w:customStyle="1" w:styleId="WW8Num12z5">
    <w:name w:val="WW8Num12z5"/>
    <w:rsid w:val="00CB403F"/>
  </w:style>
  <w:style w:type="character" w:customStyle="1" w:styleId="WW8Num12z6">
    <w:name w:val="WW8Num12z6"/>
    <w:rsid w:val="00CB403F"/>
  </w:style>
  <w:style w:type="character" w:customStyle="1" w:styleId="WW8Num12z7">
    <w:name w:val="WW8Num12z7"/>
    <w:rsid w:val="00CB403F"/>
  </w:style>
  <w:style w:type="character" w:customStyle="1" w:styleId="WW8Num12z8">
    <w:name w:val="WW8Num12z8"/>
    <w:rsid w:val="00CB403F"/>
  </w:style>
  <w:style w:type="character" w:customStyle="1" w:styleId="WW8Num13z1">
    <w:name w:val="WW8Num13z1"/>
    <w:rsid w:val="00CB403F"/>
    <w:rPr>
      <w:rFonts w:ascii="Courier New" w:hAnsi="Courier New" w:cs="Courier New" w:hint="default"/>
    </w:rPr>
  </w:style>
  <w:style w:type="character" w:customStyle="1" w:styleId="WW8Num13z2">
    <w:name w:val="WW8Num13z2"/>
    <w:rsid w:val="00CB403F"/>
    <w:rPr>
      <w:rFonts w:ascii="Wingdings" w:hAnsi="Wingdings" w:cs="Wingdings" w:hint="default"/>
    </w:rPr>
  </w:style>
  <w:style w:type="character" w:customStyle="1" w:styleId="WW8Num14z1">
    <w:name w:val="WW8Num14z1"/>
    <w:rsid w:val="00CB403F"/>
    <w:rPr>
      <w:rFonts w:ascii="Courier New" w:hAnsi="Courier New" w:cs="Courier New" w:hint="default"/>
    </w:rPr>
  </w:style>
  <w:style w:type="character" w:customStyle="1" w:styleId="WW8Num14z2">
    <w:name w:val="WW8Num14z2"/>
    <w:rsid w:val="00CB403F"/>
    <w:rPr>
      <w:rFonts w:ascii="Wingdings" w:hAnsi="Wingdings" w:cs="Wingdings" w:hint="default"/>
    </w:rPr>
  </w:style>
  <w:style w:type="character" w:customStyle="1" w:styleId="WW8Num15z1">
    <w:name w:val="WW8Num15z1"/>
    <w:rsid w:val="00CB403F"/>
    <w:rPr>
      <w:rFonts w:ascii="Courier New" w:hAnsi="Courier New" w:cs="Courier New" w:hint="default"/>
    </w:rPr>
  </w:style>
  <w:style w:type="character" w:customStyle="1" w:styleId="WW8Num15z2">
    <w:name w:val="WW8Num15z2"/>
    <w:rsid w:val="00CB403F"/>
    <w:rPr>
      <w:rFonts w:ascii="Wingdings" w:hAnsi="Wingdings" w:cs="Wingdings" w:hint="default"/>
    </w:rPr>
  </w:style>
  <w:style w:type="character" w:customStyle="1" w:styleId="WW8Num16z1">
    <w:name w:val="WW8Num16z1"/>
    <w:rsid w:val="00CB403F"/>
    <w:rPr>
      <w:rFonts w:ascii="Courier New" w:hAnsi="Courier New" w:cs="Courier New" w:hint="default"/>
    </w:rPr>
  </w:style>
  <w:style w:type="character" w:customStyle="1" w:styleId="WW8Num16z2">
    <w:name w:val="WW8Num16z2"/>
    <w:rsid w:val="00CB403F"/>
    <w:rPr>
      <w:rFonts w:ascii="Wingdings" w:hAnsi="Wingdings" w:cs="Wingdings" w:hint="default"/>
    </w:rPr>
  </w:style>
  <w:style w:type="character" w:customStyle="1" w:styleId="WW8Num17z2">
    <w:name w:val="WW8Num17z2"/>
    <w:rsid w:val="00CB403F"/>
    <w:rPr>
      <w:rFonts w:ascii="Wingdings" w:hAnsi="Wingdings" w:cs="Wingdings" w:hint="default"/>
    </w:rPr>
  </w:style>
  <w:style w:type="character" w:customStyle="1" w:styleId="WW8Num18z1">
    <w:name w:val="WW8Num18z1"/>
    <w:rsid w:val="00CB403F"/>
  </w:style>
  <w:style w:type="character" w:customStyle="1" w:styleId="WW8Num18z2">
    <w:name w:val="WW8Num18z2"/>
    <w:rsid w:val="00CB403F"/>
  </w:style>
  <w:style w:type="character" w:customStyle="1" w:styleId="WW8Num18z3">
    <w:name w:val="WW8Num18z3"/>
    <w:rsid w:val="00CB403F"/>
  </w:style>
  <w:style w:type="character" w:customStyle="1" w:styleId="WW8Num18z4">
    <w:name w:val="WW8Num18z4"/>
    <w:rsid w:val="00CB403F"/>
  </w:style>
  <w:style w:type="character" w:customStyle="1" w:styleId="WW8Num18z5">
    <w:name w:val="WW8Num18z5"/>
    <w:rsid w:val="00CB403F"/>
  </w:style>
  <w:style w:type="character" w:customStyle="1" w:styleId="WW8Num18z6">
    <w:name w:val="WW8Num18z6"/>
    <w:rsid w:val="00CB403F"/>
  </w:style>
  <w:style w:type="character" w:customStyle="1" w:styleId="WW8Num18z7">
    <w:name w:val="WW8Num18z7"/>
    <w:rsid w:val="00CB403F"/>
  </w:style>
  <w:style w:type="character" w:customStyle="1" w:styleId="WW8Num18z8">
    <w:name w:val="WW8Num18z8"/>
    <w:rsid w:val="00CB403F"/>
  </w:style>
  <w:style w:type="character" w:customStyle="1" w:styleId="WW8Num19z1">
    <w:name w:val="WW8Num19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CB403F"/>
    <w:rPr>
      <w:rFonts w:ascii="Courier New" w:hAnsi="Courier New" w:cs="Courier New" w:hint="default"/>
    </w:rPr>
  </w:style>
  <w:style w:type="character" w:customStyle="1" w:styleId="WW8Num20z2">
    <w:name w:val="WW8Num20z2"/>
    <w:rsid w:val="00CB403F"/>
    <w:rPr>
      <w:rFonts w:ascii="Wingdings" w:hAnsi="Wingdings" w:cs="Wingdings" w:hint="default"/>
    </w:rPr>
  </w:style>
  <w:style w:type="character" w:customStyle="1" w:styleId="WW8Num21z1">
    <w:name w:val="WW8Num21z1"/>
    <w:rsid w:val="00CB403F"/>
    <w:rPr>
      <w:rFonts w:ascii="Courier New" w:hAnsi="Courier New" w:cs="Courier New" w:hint="default"/>
    </w:rPr>
  </w:style>
  <w:style w:type="character" w:customStyle="1" w:styleId="WW8Num21z3">
    <w:name w:val="WW8Num21z3"/>
    <w:rsid w:val="00CB403F"/>
    <w:rPr>
      <w:rFonts w:ascii="Symbol" w:hAnsi="Symbol" w:cs="Symbol" w:hint="default"/>
    </w:rPr>
  </w:style>
  <w:style w:type="character" w:customStyle="1" w:styleId="WW8Num22z1">
    <w:name w:val="WW8Num22z1"/>
    <w:rsid w:val="00CB403F"/>
    <w:rPr>
      <w:rFonts w:ascii="Courier New" w:hAnsi="Courier New" w:cs="Courier New" w:hint="default"/>
    </w:rPr>
  </w:style>
  <w:style w:type="character" w:customStyle="1" w:styleId="WW8Num22z2">
    <w:name w:val="WW8Num22z2"/>
    <w:rsid w:val="00CB403F"/>
    <w:rPr>
      <w:rFonts w:ascii="Wingdings" w:hAnsi="Wingdings" w:cs="Wingdings" w:hint="default"/>
    </w:rPr>
  </w:style>
  <w:style w:type="character" w:customStyle="1" w:styleId="WW8Num23z1">
    <w:name w:val="WW8Num23z1"/>
    <w:rsid w:val="00CB403F"/>
    <w:rPr>
      <w:rFonts w:ascii="Courier New" w:hAnsi="Courier New" w:cs="Courier New" w:hint="default"/>
    </w:rPr>
  </w:style>
  <w:style w:type="character" w:customStyle="1" w:styleId="WW8Num23z2">
    <w:name w:val="WW8Num23z2"/>
    <w:rsid w:val="00CB403F"/>
    <w:rPr>
      <w:rFonts w:ascii="Wingdings" w:hAnsi="Wingdings" w:cs="Wingdings" w:hint="default"/>
    </w:rPr>
  </w:style>
  <w:style w:type="character" w:customStyle="1" w:styleId="WW8Num24z2">
    <w:name w:val="WW8Num24z2"/>
    <w:rsid w:val="00CB403F"/>
    <w:rPr>
      <w:rFonts w:ascii="Wingdings" w:hAnsi="Wingdings" w:cs="Wingdings" w:hint="default"/>
    </w:rPr>
  </w:style>
  <w:style w:type="character" w:customStyle="1" w:styleId="WW8Num25z1">
    <w:name w:val="WW8Num25z1"/>
    <w:rsid w:val="00CB403F"/>
    <w:rPr>
      <w:rFonts w:ascii="Courier New" w:hAnsi="Courier New" w:cs="Courier New" w:hint="default"/>
    </w:rPr>
  </w:style>
  <w:style w:type="character" w:customStyle="1" w:styleId="WW8Num25z2">
    <w:name w:val="WW8Num25z2"/>
    <w:rsid w:val="00CB403F"/>
    <w:rPr>
      <w:rFonts w:ascii="Wingdings" w:hAnsi="Wingdings" w:cs="Wingdings" w:hint="default"/>
    </w:rPr>
  </w:style>
  <w:style w:type="character" w:customStyle="1" w:styleId="WW8Num26z1">
    <w:name w:val="WW8Num26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CB403F"/>
    <w:rPr>
      <w:rFonts w:ascii="Courier New" w:hAnsi="Courier New" w:cs="Courier New" w:hint="default"/>
    </w:rPr>
  </w:style>
  <w:style w:type="character" w:customStyle="1" w:styleId="WW8Num28z3">
    <w:name w:val="WW8Num28z3"/>
    <w:rsid w:val="00CB403F"/>
    <w:rPr>
      <w:rFonts w:ascii="Symbol" w:hAnsi="Symbol" w:cs="Symbol" w:hint="default"/>
    </w:rPr>
  </w:style>
  <w:style w:type="character" w:customStyle="1" w:styleId="WW8Num29z1">
    <w:name w:val="WW8Num29z1"/>
    <w:rsid w:val="00CB403F"/>
    <w:rPr>
      <w:rFonts w:ascii="Courier New" w:hAnsi="Courier New" w:cs="Courier New" w:hint="default"/>
    </w:rPr>
  </w:style>
  <w:style w:type="character" w:customStyle="1" w:styleId="WW8Num29z2">
    <w:name w:val="WW8Num29z2"/>
    <w:rsid w:val="00CB403F"/>
    <w:rPr>
      <w:rFonts w:ascii="Wingdings" w:hAnsi="Wingdings" w:cs="Wingdings" w:hint="default"/>
    </w:rPr>
  </w:style>
  <w:style w:type="character" w:customStyle="1" w:styleId="WW8Num31z3">
    <w:name w:val="WW8Num31z3"/>
    <w:rsid w:val="00CB403F"/>
    <w:rPr>
      <w:rFonts w:ascii="Symbol" w:hAnsi="Symbol" w:cs="Symbol" w:hint="default"/>
    </w:rPr>
  </w:style>
  <w:style w:type="character" w:customStyle="1" w:styleId="WW8Num32z1">
    <w:name w:val="WW8Num32z1"/>
    <w:rsid w:val="00CB403F"/>
    <w:rPr>
      <w:rFonts w:ascii="Courier New" w:hAnsi="Courier New" w:cs="Courier New" w:hint="default"/>
    </w:rPr>
  </w:style>
  <w:style w:type="character" w:customStyle="1" w:styleId="WW8Num32z2">
    <w:name w:val="WW8Num32z2"/>
    <w:rsid w:val="00CB403F"/>
    <w:rPr>
      <w:rFonts w:ascii="Wingdings" w:hAnsi="Wingdings" w:cs="Wingdings" w:hint="default"/>
    </w:rPr>
  </w:style>
  <w:style w:type="character" w:customStyle="1" w:styleId="WW8Num33z1">
    <w:name w:val="WW8Num33z1"/>
    <w:rsid w:val="00CB403F"/>
    <w:rPr>
      <w:rFonts w:ascii="Courier New" w:hAnsi="Courier New" w:cs="Courier New" w:hint="default"/>
    </w:rPr>
  </w:style>
  <w:style w:type="character" w:customStyle="1" w:styleId="WW8Num33z2">
    <w:name w:val="WW8Num33z2"/>
    <w:rsid w:val="00CB403F"/>
    <w:rPr>
      <w:rFonts w:ascii="Wingdings" w:hAnsi="Wingdings" w:cs="Wingdings" w:hint="default"/>
    </w:rPr>
  </w:style>
  <w:style w:type="character" w:customStyle="1" w:styleId="WW8Num35z0">
    <w:name w:val="WW8Num35z0"/>
    <w:rsid w:val="00CB403F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CB403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CB403F"/>
    <w:rPr>
      <w:rFonts w:ascii="Wingdings" w:hAnsi="Wingdings" w:cs="Wingdings" w:hint="default"/>
    </w:rPr>
  </w:style>
  <w:style w:type="character" w:customStyle="1" w:styleId="WW8Num36z1">
    <w:name w:val="WW8Num36z1"/>
    <w:rsid w:val="00CB403F"/>
    <w:rPr>
      <w:rFonts w:ascii="Courier New" w:hAnsi="Courier New" w:cs="Courier New" w:hint="default"/>
    </w:rPr>
  </w:style>
  <w:style w:type="character" w:customStyle="1" w:styleId="WW8Num36z3">
    <w:name w:val="WW8Num36z3"/>
    <w:rsid w:val="00CB403F"/>
    <w:rPr>
      <w:rFonts w:ascii="Symbol" w:hAnsi="Symbol" w:cs="Symbol" w:hint="default"/>
    </w:rPr>
  </w:style>
  <w:style w:type="character" w:customStyle="1" w:styleId="WW8Num37z0">
    <w:name w:val="WW8Num37z0"/>
    <w:rsid w:val="00CB403F"/>
    <w:rPr>
      <w:rFonts w:ascii="Wingdings" w:hAnsi="Wingdings" w:cs="Wingdings" w:hint="default"/>
    </w:rPr>
  </w:style>
  <w:style w:type="character" w:customStyle="1" w:styleId="WW8Num37z1">
    <w:name w:val="WW8Num37z1"/>
    <w:rsid w:val="00CB403F"/>
    <w:rPr>
      <w:rFonts w:ascii="Courier New" w:hAnsi="Courier New" w:cs="Courier New" w:hint="default"/>
    </w:rPr>
  </w:style>
  <w:style w:type="character" w:customStyle="1" w:styleId="WW8Num37z3">
    <w:name w:val="WW8Num37z3"/>
    <w:rsid w:val="00CB403F"/>
    <w:rPr>
      <w:rFonts w:ascii="Symbol" w:hAnsi="Symbol" w:cs="Symbol" w:hint="default"/>
    </w:rPr>
  </w:style>
  <w:style w:type="character" w:customStyle="1" w:styleId="WW8Num38z0">
    <w:name w:val="WW8Num38z0"/>
    <w:rsid w:val="00CB403F"/>
    <w:rPr>
      <w:rFonts w:ascii="Symbol" w:hAnsi="Symbol" w:cs="Symbol" w:hint="default"/>
    </w:rPr>
  </w:style>
  <w:style w:type="character" w:customStyle="1" w:styleId="WW8Num38z1">
    <w:name w:val="WW8Num38z1"/>
    <w:rsid w:val="00CB403F"/>
    <w:rPr>
      <w:rFonts w:ascii="Courier New" w:hAnsi="Courier New" w:cs="Courier New" w:hint="default"/>
    </w:rPr>
  </w:style>
  <w:style w:type="character" w:customStyle="1" w:styleId="WW8Num38z2">
    <w:name w:val="WW8Num38z2"/>
    <w:rsid w:val="00CB403F"/>
    <w:rPr>
      <w:rFonts w:ascii="Wingdings" w:hAnsi="Wingdings" w:cs="Wingdings" w:hint="default"/>
    </w:rPr>
  </w:style>
  <w:style w:type="character" w:customStyle="1" w:styleId="35">
    <w:name w:val=" Знак Знак3"/>
    <w:rsid w:val="00CB403F"/>
    <w:rPr>
      <w:sz w:val="27"/>
      <w:szCs w:val="27"/>
      <w:lang w:eastAsia="ar-SA" w:bidi="ar-SA"/>
    </w:rPr>
  </w:style>
  <w:style w:type="character" w:customStyle="1" w:styleId="44">
    <w:name w:val="Заголовок №4_"/>
    <w:rsid w:val="00CB403F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1">
    <w:name w:val="Заголовок №6_"/>
    <w:rsid w:val="00CB403F"/>
    <w:rPr>
      <w:b/>
      <w:bCs/>
      <w:sz w:val="27"/>
      <w:szCs w:val="27"/>
      <w:lang w:eastAsia="ar-SA" w:bidi="ar-SA"/>
    </w:rPr>
  </w:style>
  <w:style w:type="character" w:customStyle="1" w:styleId="aff5">
    <w:name w:val="Основной текст + Полужирный"/>
    <w:uiPriority w:val="99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CB403F"/>
    <w:rPr>
      <w:sz w:val="27"/>
      <w:szCs w:val="27"/>
      <w:lang w:eastAsia="ar-SA" w:bidi="ar-SA"/>
    </w:rPr>
  </w:style>
  <w:style w:type="character" w:customStyle="1" w:styleId="55">
    <w:name w:val="Заголовок №5_"/>
    <w:rsid w:val="00CB403F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CB403F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36">
    <w:name w:val="Заголовок №3_"/>
    <w:rsid w:val="00CB403F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17">
    <w:name w:val="Основной текст + Полужирный1"/>
    <w:aliases w:val="Интервал 0 pt1,Основной текст + 16 pt2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3">
    <w:name w:val="Заголовок №6 + Не полужирный"/>
    <w:rsid w:val="00CB403F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CB403F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CB403F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CB403F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CB403F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CB403F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CB403F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CB403F"/>
    <w:rPr>
      <w:i/>
      <w:iCs/>
      <w:sz w:val="27"/>
      <w:szCs w:val="27"/>
      <w:lang w:eastAsia="ar-SA" w:bidi="ar-SA"/>
    </w:rPr>
  </w:style>
  <w:style w:type="character" w:styleId="aff6">
    <w:name w:val="Strong"/>
    <w:uiPriority w:val="22"/>
    <w:qFormat/>
    <w:rsid w:val="00CB403F"/>
    <w:rPr>
      <w:b/>
      <w:bCs/>
    </w:rPr>
  </w:style>
  <w:style w:type="character" w:customStyle="1" w:styleId="18">
    <w:name w:val="Заголовок №1_"/>
    <w:uiPriority w:val="99"/>
    <w:rsid w:val="00CB403F"/>
    <w:rPr>
      <w:b/>
      <w:bCs/>
      <w:sz w:val="27"/>
      <w:szCs w:val="27"/>
      <w:lang w:eastAsia="ar-SA" w:bidi="ar-SA"/>
    </w:rPr>
  </w:style>
  <w:style w:type="character" w:customStyle="1" w:styleId="25">
    <w:name w:val="Основной текст (2) + Не полужирный"/>
    <w:rsid w:val="00CB403F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6">
    <w:name w:val="Основной текст (2) + Курсив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212">
    <w:name w:val="Основной текст (2) + Курсив1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7">
    <w:name w:val="Основной текст (3) + Не курсив"/>
    <w:basedOn w:val="31"/>
    <w:rsid w:val="00CB403F"/>
    <w:rPr>
      <w:b/>
      <w:bCs/>
      <w:i/>
      <w:iCs/>
      <w:sz w:val="27"/>
      <w:szCs w:val="27"/>
      <w:shd w:val="clear" w:color="auto" w:fill="FFFFFF"/>
      <w:lang w:val="en-US" w:eastAsia="ar-SA" w:bidi="ar-SA"/>
    </w:rPr>
  </w:style>
  <w:style w:type="character" w:customStyle="1" w:styleId="19">
    <w:name w:val=" Знак Знак1"/>
    <w:rsid w:val="00CB403F"/>
    <w:rPr>
      <w:rFonts w:ascii="Tahoma" w:hAnsi="Tahoma" w:cs="Tahoma"/>
      <w:sz w:val="16"/>
      <w:szCs w:val="16"/>
    </w:rPr>
  </w:style>
  <w:style w:type="character" w:customStyle="1" w:styleId="aff7">
    <w:name w:val=" Знак Знак"/>
    <w:rsid w:val="00CB403F"/>
    <w:rPr>
      <w:rFonts w:ascii="Arial" w:hAnsi="Arial" w:cs="Arial"/>
    </w:rPr>
  </w:style>
  <w:style w:type="character" w:customStyle="1" w:styleId="27">
    <w:name w:val=" Знак Знак2"/>
    <w:rsid w:val="00CB403F"/>
    <w:rPr>
      <w:sz w:val="24"/>
      <w:szCs w:val="24"/>
    </w:rPr>
  </w:style>
  <w:style w:type="character" w:customStyle="1" w:styleId="56">
    <w:name w:val="Основной текст + Полужирный5"/>
    <w:aliases w:val="Интервал 0 pt6,Основной текст + 152,5 pt2"/>
    <w:rsid w:val="00CB403F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8">
    <w:name w:val="Основной текст + Полужирный3"/>
    <w:rsid w:val="00CB403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8">
    <w:name w:val="Заголовок №2_"/>
    <w:rsid w:val="00CB403F"/>
    <w:rPr>
      <w:b/>
      <w:bCs/>
      <w:sz w:val="27"/>
      <w:szCs w:val="27"/>
      <w:shd w:val="clear" w:color="auto" w:fill="FFFFFF"/>
    </w:rPr>
  </w:style>
  <w:style w:type="character" w:customStyle="1" w:styleId="64">
    <w:name w:val="Основной текст + Полужирный6"/>
    <w:aliases w:val="Интервал 0 pt7"/>
    <w:rsid w:val="00CB403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CB403F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CB403F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CB403F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1">
    <w:name w:val="Основной текст (9) + Интервал 0 pt1"/>
    <w:rsid w:val="00CB403F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CB403F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5">
    <w:name w:val="Основной текст + Полужирный4"/>
    <w:rsid w:val="00CB403F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CB403F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CB403F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CB403F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CB403F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CB403F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CB403F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CB403F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CB403F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CB403F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CB403F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CB403F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CB403F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CB403F"/>
    <w:rPr>
      <w:spacing w:val="10"/>
      <w:sz w:val="32"/>
      <w:szCs w:val="32"/>
      <w:u w:val="single"/>
      <w:shd w:val="clear" w:color="auto" w:fill="FFFFFF"/>
    </w:rPr>
  </w:style>
  <w:style w:type="character" w:customStyle="1" w:styleId="39">
    <w:name w:val="Основной текст (3) + Не полужирный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CB403F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CB403F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4"/>
    <w:rsid w:val="00CB403F"/>
  </w:style>
  <w:style w:type="character" w:customStyle="1" w:styleId="3a">
    <w:name w:val="Основной текст (3) + Полужирный"/>
    <w:rsid w:val="00CB403F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CB403F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8">
    <w:name w:val="Emphasis"/>
    <w:qFormat/>
    <w:rsid w:val="00CB403F"/>
    <w:rPr>
      <w:i/>
      <w:iCs/>
    </w:rPr>
  </w:style>
  <w:style w:type="paragraph" w:customStyle="1" w:styleId="1a">
    <w:name w:val="Название1"/>
    <w:basedOn w:val="a"/>
    <w:rsid w:val="00CB40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6">
    <w:name w:val="Заголовок №4"/>
    <w:basedOn w:val="a"/>
    <w:rsid w:val="00CB403F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/>
      <w:b/>
      <w:bCs/>
      <w:spacing w:val="-20"/>
      <w:w w:val="150"/>
      <w:sz w:val="37"/>
      <w:szCs w:val="37"/>
      <w:lang w:val="ru-RU" w:eastAsia="ar-SA"/>
    </w:rPr>
  </w:style>
  <w:style w:type="paragraph" w:customStyle="1" w:styleId="65">
    <w:name w:val="Заголовок №6"/>
    <w:basedOn w:val="a"/>
    <w:rsid w:val="00CB403F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620">
    <w:name w:val="Заголовок №6 (2)"/>
    <w:basedOn w:val="a"/>
    <w:rsid w:val="00CB403F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/>
      <w:sz w:val="27"/>
      <w:szCs w:val="27"/>
      <w:lang w:val="ru-RU" w:eastAsia="ar-SA"/>
    </w:rPr>
  </w:style>
  <w:style w:type="paragraph" w:customStyle="1" w:styleId="57">
    <w:name w:val="Заголовок №5"/>
    <w:basedOn w:val="a"/>
    <w:rsid w:val="00CB403F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Style4">
    <w:name w:val="Style4"/>
    <w:basedOn w:val="a"/>
    <w:rsid w:val="00CB403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b">
    <w:name w:val="Заголовок №3"/>
    <w:basedOn w:val="a"/>
    <w:rsid w:val="00CB403F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val="ru-RU" w:eastAsia="ar-SA"/>
    </w:rPr>
  </w:style>
  <w:style w:type="paragraph" w:customStyle="1" w:styleId="1210">
    <w:name w:val="Основной текст (12)1"/>
    <w:basedOn w:val="a"/>
    <w:rsid w:val="00CB403F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131">
    <w:name w:val="Основной текст (13)"/>
    <w:basedOn w:val="a"/>
    <w:rsid w:val="00CB403F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val="ru-RU" w:eastAsia="ar-SA"/>
    </w:rPr>
  </w:style>
  <w:style w:type="paragraph" w:customStyle="1" w:styleId="161">
    <w:name w:val="Основной текст (16)"/>
    <w:basedOn w:val="a"/>
    <w:rsid w:val="00CB403F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7"/>
      <w:szCs w:val="27"/>
      <w:lang w:val="ru-RU" w:eastAsia="ar-SA"/>
    </w:rPr>
  </w:style>
  <w:style w:type="paragraph" w:customStyle="1" w:styleId="ListParagraph">
    <w:name w:val="List Paragraph"/>
    <w:basedOn w:val="a"/>
    <w:rsid w:val="00CB403F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Заголовок №1"/>
    <w:basedOn w:val="a"/>
    <w:uiPriority w:val="99"/>
    <w:rsid w:val="00CB403F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/>
      <w:b/>
      <w:bCs/>
      <w:sz w:val="27"/>
      <w:szCs w:val="27"/>
      <w:lang w:val="ru-RU" w:eastAsia="ar-SA"/>
    </w:rPr>
  </w:style>
  <w:style w:type="paragraph" w:customStyle="1" w:styleId="29">
    <w:name w:val="Заголовок №2"/>
    <w:basedOn w:val="a"/>
    <w:rsid w:val="00CB403F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CB403F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CB403F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CB403F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CB40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f9">
    <w:name w:val="Table Grid"/>
    <w:basedOn w:val="a1"/>
    <w:uiPriority w:val="59"/>
    <w:rsid w:val="00CB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CB403F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CB403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CB403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CB4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B4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0">
    <w:name w:val="c4 c0"/>
    <w:rsid w:val="00CB403F"/>
  </w:style>
  <w:style w:type="character" w:customStyle="1" w:styleId="affa">
    <w:name w:val="Без интервала Знак"/>
    <w:aliases w:val="основа Знак,Без интервала1 Знак"/>
    <w:link w:val="aff"/>
    <w:uiPriority w:val="1"/>
    <w:locked/>
    <w:rsid w:val="00CB403F"/>
    <w:rPr>
      <w:rFonts w:ascii="Calibri" w:eastAsia="Calibri" w:hAnsi="Calibri" w:cs="Times New Roman"/>
    </w:rPr>
  </w:style>
  <w:style w:type="numbering" w:customStyle="1" w:styleId="59">
    <w:name w:val="Нет списка5"/>
    <w:next w:val="a2"/>
    <w:semiHidden/>
    <w:rsid w:val="00B8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748A-0D79-4ABF-B34E-81AC348A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40323</Words>
  <Characters>229846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2</cp:revision>
  <cp:lastPrinted>2018-09-08T12:43:00Z</cp:lastPrinted>
  <dcterms:created xsi:type="dcterms:W3CDTF">2018-09-08T12:43:00Z</dcterms:created>
  <dcterms:modified xsi:type="dcterms:W3CDTF">2018-09-08T12:43:00Z</dcterms:modified>
</cp:coreProperties>
</file>